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F35C2" w14:textId="77777777" w:rsidR="00F30328" w:rsidRDefault="00F30328" w:rsidP="00F3032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ermStart w:id="2023885563" w:edGrp="everyone"/>
      <w:permEnd w:id="2023885563"/>
    </w:p>
    <w:p w14:paraId="181E0934" w14:textId="77777777" w:rsidR="00F30328" w:rsidRDefault="00F30328" w:rsidP="00F3032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53CC6F" w14:textId="77777777" w:rsidR="00F30328" w:rsidRPr="009E4638" w:rsidRDefault="00F30328" w:rsidP="00F303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14:paraId="50D68F2C" w14:textId="2F51D114" w:rsidR="00F30328" w:rsidRDefault="00F30328" w:rsidP="00F30328">
      <w:pPr>
        <w:spacing w:after="0" w:line="276" w:lineRule="auto"/>
        <w:ind w:right="5811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</w:t>
      </w:r>
      <w:r w:rsidR="00ED1B1C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oznaczenie</w:t>
      </w:r>
      <w:r w:rsidR="00ED1B1C"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</w:t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jednostki organizacyjnej UW)</w:t>
      </w:r>
    </w:p>
    <w:p w14:paraId="523F6473" w14:textId="77777777" w:rsidR="00F30328" w:rsidRPr="009411B5" w:rsidRDefault="00F30328" w:rsidP="00F303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FD64F8" w14:textId="77777777" w:rsidR="00F30328" w:rsidRPr="009411B5" w:rsidRDefault="00F30328" w:rsidP="00F303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Finansowanie ze środków  </w:t>
      </w:r>
      <w:permStart w:id="467226242" w:edGrp="everyone"/>
      <w:r w:rsidRPr="009411B5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</w:t>
      </w:r>
      <w:r w:rsidRPr="009411B5">
        <w:rPr>
          <w:rFonts w:ascii="Times New Roman" w:eastAsia="Calibri" w:hAnsi="Times New Roman" w:cs="Times New Roman"/>
          <w:color w:val="808080"/>
          <w:sz w:val="24"/>
          <w:szCs w:val="24"/>
          <w:lang w:eastAsia="pl-PL"/>
        </w:rPr>
        <w:t xml:space="preserve">                  </w:t>
      </w:r>
      <w:r w:rsidRPr="009411B5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………………......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......</w:t>
      </w:r>
      <w:permEnd w:id="467226242"/>
    </w:p>
    <w:p w14:paraId="68176C16" w14:textId="77777777" w:rsidR="00F30328" w:rsidRPr="009411B5" w:rsidRDefault="00F30328" w:rsidP="00F30328">
      <w:pPr>
        <w:spacing w:after="0" w:line="276" w:lineRule="auto"/>
        <w:ind w:left="2832" w:firstLine="708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</w:t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(Element PSP) </w:t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  <w:t xml:space="preserve">  (Numer zlecenia)</w:t>
      </w:r>
    </w:p>
    <w:p w14:paraId="659A7AB5" w14:textId="77777777" w:rsidR="00F30328" w:rsidRPr="009411B5" w:rsidRDefault="00F30328" w:rsidP="00F303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624F1D" w14:textId="77777777" w:rsidR="00F30328" w:rsidRPr="00732D13" w:rsidRDefault="00F30328" w:rsidP="00F3032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32D13">
        <w:rPr>
          <w:rFonts w:ascii="Times New Roman" w:hAnsi="Times New Roman" w:cs="Times New Roman"/>
          <w:b/>
          <w:sz w:val="24"/>
          <w:szCs w:val="24"/>
        </w:rPr>
        <w:t>UMOWA</w:t>
      </w:r>
      <w:r w:rsidRPr="00732D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WYDAWNICZA</w:t>
      </w:r>
    </w:p>
    <w:p w14:paraId="4081F1D0" w14:textId="77777777" w:rsidR="00F30328" w:rsidRPr="009411B5" w:rsidRDefault="00F30328" w:rsidP="00F303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permStart w:id="1381058896" w:edGrp="everyone"/>
      <w:r w:rsidRPr="009411B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……………………………………………………….. 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ermEnd w:id="1381058896"/>
    </w:p>
    <w:p w14:paraId="54269027" w14:textId="77777777" w:rsidR="00F30328" w:rsidRPr="009411B5" w:rsidRDefault="00F30328" w:rsidP="00F3032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(nr kolejny umowy/kod jednostki organizacyjnej UW/rok)</w:t>
      </w:r>
    </w:p>
    <w:p w14:paraId="66750EF8" w14:textId="77777777" w:rsidR="00F30328" w:rsidRDefault="00F30328" w:rsidP="00F303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CC2207" w14:textId="77777777" w:rsidR="00F30328" w:rsidRPr="009411B5" w:rsidRDefault="00F30328" w:rsidP="00F303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zawarta w dniu ………………………… r., w Warszawie, </w:t>
      </w:r>
      <w:permStart w:id="1991395138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pomiędzy</w:t>
      </w:r>
      <w:r w:rsidRPr="009411B5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1"/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/zawarta pomiędzy</w:t>
      </w:r>
      <w:permEnd w:id="1991395138"/>
      <w:r w:rsidRPr="009411B5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2"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9422988" w14:textId="77777777" w:rsidR="00F30328" w:rsidRPr="009411B5" w:rsidRDefault="00F30328" w:rsidP="00F303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4008B8" w14:textId="77777777" w:rsidR="00F30328" w:rsidRPr="009411B5" w:rsidRDefault="00F30328" w:rsidP="00F303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1B5">
        <w:rPr>
          <w:rFonts w:ascii="Times New Roman" w:hAnsi="Times New Roman" w:cs="Times New Roman"/>
          <w:b/>
          <w:sz w:val="24"/>
          <w:szCs w:val="24"/>
        </w:rPr>
        <w:t>Uniwersytetem Warszawskim</w:t>
      </w:r>
      <w:r w:rsidRPr="009411B5">
        <w:rPr>
          <w:rFonts w:ascii="Times New Roman" w:hAnsi="Times New Roman" w:cs="Times New Roman"/>
          <w:sz w:val="24"/>
          <w:szCs w:val="24"/>
        </w:rPr>
        <w:t xml:space="preserve"> z siedzibą w Warszawie, przy ul. Krakowskie Przedmieście 26/28, 00-927 Warszawa, NIP 525-001-12-66, REGON 000001258, zwanym dalej</w:t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Uczelnią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1D2D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411B5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459B4B2B" w14:textId="77777777" w:rsidR="00F30328" w:rsidRPr="009411B5" w:rsidRDefault="00F30328" w:rsidP="00F303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194319190" w:edGrp="everyone"/>
      <w:r w:rsidRPr="009411B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..................................................................................- …………................................................., </w:t>
      </w:r>
    </w:p>
    <w:permEnd w:id="194319190"/>
    <w:p w14:paraId="719F7FAB" w14:textId="77777777" w:rsidR="00F30328" w:rsidRPr="009411B5" w:rsidRDefault="00F30328" w:rsidP="00F30328">
      <w:pPr>
        <w:spacing w:after="0" w:line="276" w:lineRule="auto"/>
        <w:ind w:left="708" w:firstLine="708"/>
        <w:rPr>
          <w:rFonts w:ascii="Times New Roman" w:hAnsi="Times New Roman" w:cs="Times New Roman"/>
          <w:color w:val="5B9BD5" w:themeColor="accent1"/>
          <w:sz w:val="20"/>
          <w:szCs w:val="20"/>
        </w:rPr>
      </w:pPr>
      <w:r w:rsidRPr="009411B5">
        <w:rPr>
          <w:rFonts w:ascii="Times New Roman" w:hAnsi="Times New Roman" w:cs="Times New Roman"/>
          <w:color w:val="0070C0"/>
          <w:sz w:val="20"/>
          <w:szCs w:val="20"/>
        </w:rPr>
        <w:t>(imię i nazwisko)</w:t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</w:t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  <w:t>(stanowisko)</w:t>
      </w:r>
    </w:p>
    <w:p w14:paraId="0EF1B52A" w14:textId="77777777" w:rsidR="00F30328" w:rsidRPr="009411B5" w:rsidRDefault="00F30328" w:rsidP="00F303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hAnsi="Times New Roman" w:cs="Times New Roman"/>
          <w:sz w:val="24"/>
          <w:szCs w:val="24"/>
        </w:rPr>
        <w:t xml:space="preserve">na podstawie pełnomocnictwa Rektora Uniwersytetu Warszawskiego nr </w:t>
      </w:r>
      <w:permStart w:id="905652974" w:edGrp="everyone"/>
      <w:r w:rsidRPr="009411B5">
        <w:rPr>
          <w:rFonts w:ascii="Times New Roman" w:hAnsi="Times New Roman" w:cs="Times New Roman"/>
          <w:sz w:val="24"/>
          <w:szCs w:val="24"/>
        </w:rPr>
        <w:t>…………………….</w:t>
      </w:r>
      <w:permEnd w:id="905652974"/>
    </w:p>
    <w:p w14:paraId="69BFD16A" w14:textId="77777777" w:rsidR="00F30328" w:rsidRDefault="00F30328" w:rsidP="00F303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D1C272" w14:textId="77777777" w:rsidR="00F30328" w:rsidRDefault="00F30328" w:rsidP="00F30328">
      <w:pPr>
        <w:spacing w:after="0" w:line="276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(wypełnić właściwe i skreślić niepotrzebne)</w:t>
      </w:r>
    </w:p>
    <w:p w14:paraId="501D81AE" w14:textId="77777777" w:rsidR="00F30328" w:rsidRPr="00B10810" w:rsidRDefault="00F30328" w:rsidP="00F30328">
      <w:pPr>
        <w:spacing w:after="0" w:line="276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</w:p>
    <w:permStart w:id="848310916" w:edGrp="everyone"/>
    <w:p w14:paraId="1704CA34" w14:textId="6CA87337" w:rsidR="00F30328" w:rsidRPr="00B10810" w:rsidRDefault="00A01A41" w:rsidP="00F303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210970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948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F30328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........................................................................................., zam.  ………..............................</w:t>
      </w:r>
    </w:p>
    <w:p w14:paraId="2DCDE623" w14:textId="77777777" w:rsidR="00F30328" w:rsidRPr="00B10810" w:rsidRDefault="00F30328" w:rsidP="00F30328">
      <w:pPr>
        <w:spacing w:after="0" w:line="276" w:lineRule="auto"/>
        <w:ind w:left="2124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   (imię i nazwisko)</w:t>
      </w:r>
    </w:p>
    <w:p w14:paraId="4F029DDD" w14:textId="77777777" w:rsidR="00F30328" w:rsidRPr="00B10810" w:rsidRDefault="00F30328" w:rsidP="00F30328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..............................................................................................................................................., </w:t>
      </w:r>
    </w:p>
    <w:p w14:paraId="326EF643" w14:textId="77777777" w:rsidR="00F30328" w:rsidRPr="00B10810" w:rsidRDefault="00F30328" w:rsidP="00F30328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NIP …………………………, REGON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prowadzącym działalność gospodarczą pod firmą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………………………………………………………...</w:t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vertAlign w:val="superscript"/>
          <w:lang w:eastAsia="pl-PL"/>
        </w:rPr>
        <w:footnoteReference w:id="3"/>
      </w:r>
    </w:p>
    <w:p w14:paraId="65EA2D0C" w14:textId="77777777" w:rsidR="00F30328" w:rsidRPr="00B10810" w:rsidRDefault="00F30328" w:rsidP="00F30328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 z Centralnej Ewidencji i Informacji o Działalności Gospodarczej stanowi załącznik do niniejszej umowy,</w:t>
      </w:r>
    </w:p>
    <w:p w14:paraId="63CF14DA" w14:textId="77777777" w:rsidR="00F30328" w:rsidRPr="00B10810" w:rsidRDefault="00F30328" w:rsidP="00F30328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5FD3D4" w14:textId="77777777" w:rsidR="00F30328" w:rsidRPr="00B10810" w:rsidRDefault="00A01A41" w:rsidP="00F303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1516221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28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F30328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…………………………………..…………………….., zam. ….…………………………</w:t>
      </w:r>
    </w:p>
    <w:p w14:paraId="694E1D51" w14:textId="77777777" w:rsidR="00F30328" w:rsidRPr="00B10810" w:rsidRDefault="00F30328" w:rsidP="00F30328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                                              (imię i nazwisko)</w:t>
      </w:r>
    </w:p>
    <w:p w14:paraId="74C79A31" w14:textId="77777777" w:rsidR="00F30328" w:rsidRDefault="00F30328" w:rsidP="00F30328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…………………………………………………………, 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…………...………………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………………………, </w:t>
      </w:r>
    </w:p>
    <w:p w14:paraId="28734DFA" w14:textId="77777777" w:rsidR="00F30328" w:rsidRDefault="00F30328" w:rsidP="00F30328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i ………………………………..…………………….., zam. ….…………………………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</w:t>
      </w:r>
    </w:p>
    <w:p w14:paraId="6A83332E" w14:textId="77777777" w:rsidR="00F30328" w:rsidRPr="00B10810" w:rsidRDefault="00F30328" w:rsidP="00F30328">
      <w:pPr>
        <w:pStyle w:val="Akapitzlist"/>
        <w:spacing w:after="0" w:line="276" w:lineRule="auto"/>
        <w:ind w:left="2550" w:firstLine="282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(imię i nazwisko)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ab/>
        <w:t xml:space="preserve">                                                  </w:t>
      </w:r>
    </w:p>
    <w:p w14:paraId="464F50DD" w14:textId="77777777" w:rsidR="00F30328" w:rsidRDefault="00F30328" w:rsidP="00F30328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…………………………………………………………, 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…………...………………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………………………,</w:t>
      </w:r>
    </w:p>
    <w:p w14:paraId="6BDE105D" w14:textId="77777777" w:rsidR="00F30328" w:rsidRDefault="00F30328" w:rsidP="00F30328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prowadzącymi działalność gospodarczą w ramach spółki cywilnej pod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nazwą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……...,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</w:p>
    <w:p w14:paraId="4126B712" w14:textId="77777777" w:rsidR="00F30328" w:rsidRDefault="00F30328" w:rsidP="00F30328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54A0DFA" w14:textId="77777777" w:rsidR="00F30328" w:rsidRPr="00B10810" w:rsidRDefault="00F30328" w:rsidP="00F30328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……………….……, 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..,</w:t>
      </w:r>
      <w:r w:rsidRPr="00B10810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4"/>
      </w:r>
      <w:r w:rsidRPr="00B1081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14:paraId="0506DA89" w14:textId="77777777" w:rsidR="00F30328" w:rsidRPr="00B10810" w:rsidRDefault="00F30328" w:rsidP="00F30328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reprezentowanymi przez: …..………………………………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FA5B69" w14:textId="77777777" w:rsidR="00F30328" w:rsidRPr="00B10810" w:rsidRDefault="00F30328" w:rsidP="00F30328">
      <w:pPr>
        <w:spacing w:after="0" w:line="276" w:lineRule="auto"/>
        <w:ind w:left="426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 xml:space="preserve">                       </w:t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(imię i nazwisko)</w:t>
      </w:r>
    </w:p>
    <w:p w14:paraId="0991BA57" w14:textId="77777777" w:rsidR="00F30328" w:rsidRPr="00B10810" w:rsidRDefault="00F30328" w:rsidP="00F30328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Wydruki z Centralnej Ewidencji i Informacji o Działalności Gospodarczej, dotyczące wspólników spółki cywilnej stanowią załączniki do niniejszej umowy</w:t>
      </w:r>
    </w:p>
    <w:p w14:paraId="36A6645D" w14:textId="77777777" w:rsidR="00F30328" w:rsidRPr="00B10810" w:rsidRDefault="00F30328" w:rsidP="00F303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650593" w14:textId="77777777" w:rsidR="00F30328" w:rsidRPr="00B10810" w:rsidRDefault="00A01A41" w:rsidP="00F303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1576704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28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F30328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......................................................................................... z siedzibą w ……….....................</w:t>
      </w:r>
    </w:p>
    <w:p w14:paraId="46939E4F" w14:textId="77777777" w:rsidR="00F30328" w:rsidRPr="00B10810" w:rsidRDefault="00F30328" w:rsidP="00F30328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..............................................................................................................................................., </w:t>
      </w:r>
    </w:p>
    <w:p w14:paraId="282D2899" w14:textId="77777777" w:rsidR="00F30328" w:rsidRDefault="00F30328" w:rsidP="00F30328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wpisaną przez Sąd Rejonowy ……………………………………………………..………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rejestru przedsiębiorców Krajowego Rejestru Sądowego pod 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77B3EA3" w14:textId="77777777" w:rsidR="00F30328" w:rsidRPr="00B10810" w:rsidRDefault="00F30328" w:rsidP="00F30328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………………………,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REGON ………………………….., kapitał zakładowy ……. ……………………………………………………………………………………………....</w:t>
      </w:r>
    </w:p>
    <w:p w14:paraId="7E1ED0DF" w14:textId="77777777" w:rsidR="00F30328" w:rsidRPr="00B10810" w:rsidRDefault="00F30328" w:rsidP="00F30328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 ………………………………. - ………………………………...,</w:t>
      </w:r>
    </w:p>
    <w:p w14:paraId="7F3FFD29" w14:textId="77777777" w:rsidR="00F30328" w:rsidRPr="00B10810" w:rsidRDefault="00F30328" w:rsidP="00F30328">
      <w:pPr>
        <w:spacing w:after="0" w:line="276" w:lineRule="auto"/>
        <w:ind w:left="3258" w:firstLine="282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(imię i nazwisko) 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  <w:t xml:space="preserve">  (funkcja)</w:t>
      </w:r>
    </w:p>
    <w:p w14:paraId="54DFFB5D" w14:textId="77777777" w:rsidR="00F30328" w:rsidRPr="00B10810" w:rsidRDefault="00F30328" w:rsidP="00F30328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odpisu ze wspomnianego KRS/ odpisu z KRS i pełnomocnictwa, stanowiącego/ych załącznik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niniejszej umowy</w:t>
      </w:r>
      <w:r w:rsidRPr="001D2D10">
        <w:rPr>
          <w:rFonts w:ascii="Times New Roman" w:eastAsia="Times New Roman" w:hAnsi="Times New Roman" w:cs="Times New Roman"/>
          <w:color w:val="4472C4" w:themeColor="accent5"/>
          <w:sz w:val="24"/>
          <w:szCs w:val="24"/>
          <w:vertAlign w:val="superscript"/>
          <w:lang w:eastAsia="pl-PL"/>
        </w:rPr>
        <w:footnoteReference w:id="5"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FBB0729" w14:textId="77777777" w:rsidR="00F30328" w:rsidRDefault="00F30328" w:rsidP="00F30328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0E8AB5" w14:textId="77777777" w:rsidR="00F30328" w:rsidRPr="009411B5" w:rsidRDefault="00F30328" w:rsidP="00F303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/zwaną/zwanymi</w:t>
      </w:r>
      <w:permEnd w:id="848310916"/>
      <w:r w:rsidRPr="00757FF3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footnoteReference w:id="6"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Wydawcą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EC214B" w14:textId="77777777" w:rsidR="00F30328" w:rsidRPr="009411B5" w:rsidRDefault="00F30328" w:rsidP="00F3032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2C5DE10" w14:textId="77777777" w:rsidR="00F30328" w:rsidRPr="009411B5" w:rsidRDefault="00F30328" w:rsidP="00F3032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zwanymi dalej odrębnie 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„Stroną”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a łącznie 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„Stronami”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</w:p>
    <w:p w14:paraId="3BE4DEE9" w14:textId="77777777" w:rsidR="00F30328" w:rsidRDefault="00F30328" w:rsidP="00F303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4854FA" w14:textId="77777777" w:rsidR="00F30328" w:rsidRPr="00792580" w:rsidRDefault="00F30328" w:rsidP="00F303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Pr="00732D13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następującej treści:</w:t>
      </w:r>
    </w:p>
    <w:p w14:paraId="2FF0EDD6" w14:textId="77777777" w:rsidR="00F30328" w:rsidRPr="00792580" w:rsidRDefault="00F30328" w:rsidP="00F303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E0FD9D" w14:textId="77777777" w:rsidR="00F30328" w:rsidRPr="00792580" w:rsidRDefault="00F30328" w:rsidP="00F3032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580"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A6E45D3" w14:textId="362958CA" w:rsidR="00F30328" w:rsidRPr="00792580" w:rsidRDefault="00F30328" w:rsidP="00B03D80">
      <w:pPr>
        <w:pStyle w:val="Akapitzlist"/>
        <w:numPr>
          <w:ilvl w:val="0"/>
          <w:numId w:val="4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>Przedmiotem umowy jest przygotowanie do druku i wydanie przez Wydawcę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580">
        <w:rPr>
          <w:rFonts w:ascii="Times New Roman" w:hAnsi="Times New Roman" w:cs="Times New Roman"/>
          <w:sz w:val="24"/>
          <w:szCs w:val="24"/>
        </w:rPr>
        <w:t>publikacji pt.: „</w:t>
      </w:r>
      <w:permStart w:id="2101309590" w:edGrp="everyone"/>
      <w:r w:rsidRPr="00792580">
        <w:rPr>
          <w:rFonts w:ascii="Times New Roman" w:hAnsi="Times New Roman" w:cs="Times New Roman"/>
          <w:sz w:val="24"/>
          <w:szCs w:val="24"/>
        </w:rPr>
        <w:t>………………...……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792580">
        <w:rPr>
          <w:rFonts w:ascii="Times New Roman" w:hAnsi="Times New Roman" w:cs="Times New Roman"/>
          <w:sz w:val="24"/>
          <w:szCs w:val="24"/>
        </w:rPr>
        <w:t>……………………………….</w:t>
      </w:r>
      <w:permEnd w:id="2101309590"/>
      <w:r w:rsidRPr="00792580">
        <w:rPr>
          <w:rFonts w:ascii="Times New Roman" w:hAnsi="Times New Roman" w:cs="Times New Roman"/>
          <w:sz w:val="24"/>
          <w:szCs w:val="24"/>
        </w:rPr>
        <w:t>”, zwanej dalej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580">
        <w:rPr>
          <w:rFonts w:ascii="Times New Roman" w:hAnsi="Times New Roman" w:cs="Times New Roman"/>
          <w:b/>
          <w:sz w:val="24"/>
          <w:szCs w:val="24"/>
        </w:rPr>
        <w:t>„publikacją”</w:t>
      </w:r>
      <w:r w:rsidRPr="00792580">
        <w:rPr>
          <w:rFonts w:ascii="Times New Roman" w:hAnsi="Times New Roman" w:cs="Times New Roman"/>
          <w:sz w:val="24"/>
          <w:szCs w:val="24"/>
        </w:rPr>
        <w:t xml:space="preserve">, autorstwa </w:t>
      </w:r>
      <w:permStart w:id="1400509282" w:edGrp="everyone"/>
      <w:r w:rsidRPr="0079258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792580">
        <w:rPr>
          <w:rFonts w:ascii="Times New Roman" w:hAnsi="Times New Roman" w:cs="Times New Roman"/>
          <w:sz w:val="24"/>
          <w:szCs w:val="24"/>
        </w:rPr>
        <w:t>……………………………………..……………</w:t>
      </w:r>
      <w:permEnd w:id="1400509282"/>
      <w:r w:rsidRPr="00792580">
        <w:rPr>
          <w:rFonts w:ascii="Times New Roman" w:hAnsi="Times New Roman" w:cs="Times New Roman"/>
          <w:sz w:val="24"/>
          <w:szCs w:val="24"/>
        </w:rPr>
        <w:t xml:space="preserve">, </w:t>
      </w:r>
      <w:permStart w:id="275256664" w:edGrp="everyone"/>
      <w:r w:rsidRPr="00792580">
        <w:rPr>
          <w:rFonts w:ascii="Times New Roman" w:hAnsi="Times New Roman" w:cs="Times New Roman"/>
          <w:sz w:val="24"/>
          <w:szCs w:val="24"/>
        </w:rPr>
        <w:t xml:space="preserve">zwaną/zwanego/zwanych </w:t>
      </w:r>
      <w:permEnd w:id="275256664"/>
      <w:r w:rsidRPr="00792580">
        <w:rPr>
          <w:rFonts w:ascii="Times New Roman" w:hAnsi="Times New Roman" w:cs="Times New Roman"/>
          <w:sz w:val="24"/>
          <w:szCs w:val="24"/>
        </w:rPr>
        <w:t xml:space="preserve">dalej </w:t>
      </w:r>
      <w:r w:rsidRPr="00792580">
        <w:rPr>
          <w:rFonts w:ascii="Times New Roman" w:hAnsi="Times New Roman" w:cs="Times New Roman"/>
          <w:b/>
          <w:sz w:val="24"/>
          <w:szCs w:val="24"/>
        </w:rPr>
        <w:t>„autorem”</w:t>
      </w:r>
      <w:r w:rsidRPr="0079258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379AF07" w14:textId="48702186" w:rsidR="00F30328" w:rsidRPr="00792580" w:rsidRDefault="00F30328" w:rsidP="00B03D80">
      <w:pPr>
        <w:pStyle w:val="Akapitzlist"/>
        <w:numPr>
          <w:ilvl w:val="0"/>
          <w:numId w:val="4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Wydawca zobowiązuje się, że zawrze z autorem publikacji odpowiednią umowę dotyczącą  praw autorskich, umożliwiającą wydanie publikacji zgodnie z postanowieniami umowy. </w:t>
      </w:r>
    </w:p>
    <w:p w14:paraId="1E3C97A8" w14:textId="77777777" w:rsidR="00F30328" w:rsidRPr="00792580" w:rsidRDefault="00F30328" w:rsidP="00B03D80">
      <w:pPr>
        <w:pStyle w:val="Akapitzlist"/>
        <w:numPr>
          <w:ilvl w:val="0"/>
          <w:numId w:val="4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lastRenderedPageBreak/>
        <w:t xml:space="preserve">Publikacja zostanie wydana w wersji </w:t>
      </w:r>
      <w:permStart w:id="1415979358" w:edGrp="everyone"/>
      <w:r w:rsidRPr="00792580">
        <w:rPr>
          <w:rFonts w:ascii="Times New Roman" w:hAnsi="Times New Roman" w:cs="Times New Roman"/>
          <w:sz w:val="24"/>
          <w:szCs w:val="24"/>
        </w:rPr>
        <w:t>………………………</w:t>
      </w:r>
      <w:permEnd w:id="1415979358"/>
      <w:r w:rsidRPr="00792580">
        <w:rPr>
          <w:rFonts w:ascii="Times New Roman" w:hAnsi="Times New Roman" w:cs="Times New Roman"/>
          <w:sz w:val="24"/>
          <w:szCs w:val="24"/>
        </w:rPr>
        <w:t xml:space="preserve">, w nakładzie </w:t>
      </w:r>
      <w:permStart w:id="1866214612" w:edGrp="everyone"/>
      <w:r w:rsidRPr="00792580">
        <w:rPr>
          <w:rFonts w:ascii="Times New Roman" w:hAnsi="Times New Roman" w:cs="Times New Roman"/>
          <w:sz w:val="24"/>
          <w:szCs w:val="24"/>
        </w:rPr>
        <w:t>……………….., ………………………………………………………………………………………………</w:t>
      </w:r>
      <w:permEnd w:id="1866214612"/>
    </w:p>
    <w:p w14:paraId="1592C21B" w14:textId="10C2E0BB" w:rsidR="00F30328" w:rsidRPr="00792580" w:rsidRDefault="00F30328" w:rsidP="00B03D80">
      <w:pPr>
        <w:pStyle w:val="Akapitzlist"/>
        <w:numPr>
          <w:ilvl w:val="0"/>
          <w:numId w:val="4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>W ramach umowy Wykonawca wykona czynności określone w kalkulacji kosztów wydania publikacji,</w:t>
      </w:r>
      <w:r>
        <w:rPr>
          <w:rFonts w:ascii="Times New Roman" w:hAnsi="Times New Roman" w:cs="Times New Roman"/>
          <w:sz w:val="24"/>
          <w:szCs w:val="24"/>
        </w:rPr>
        <w:t xml:space="preserve"> zwanej dalej </w:t>
      </w:r>
      <w:r w:rsidRPr="00946137">
        <w:rPr>
          <w:rFonts w:ascii="Times New Roman" w:hAnsi="Times New Roman" w:cs="Times New Roman"/>
          <w:b/>
          <w:bCs/>
          <w:sz w:val="24"/>
          <w:szCs w:val="24"/>
        </w:rPr>
        <w:t>„kalkulacją wydawniczą”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2580">
        <w:rPr>
          <w:rFonts w:ascii="Times New Roman" w:hAnsi="Times New Roman" w:cs="Times New Roman"/>
          <w:sz w:val="24"/>
          <w:szCs w:val="24"/>
        </w:rPr>
        <w:t xml:space="preserve"> stanowiącej 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92580">
        <w:rPr>
          <w:rFonts w:ascii="Times New Roman" w:hAnsi="Times New Roman" w:cs="Times New Roman"/>
          <w:sz w:val="24"/>
          <w:szCs w:val="24"/>
        </w:rPr>
        <w:t xml:space="preserve"> do umowy oraz integralną jej część.</w:t>
      </w:r>
    </w:p>
    <w:p w14:paraId="3A2D3085" w14:textId="77777777" w:rsidR="00F30328" w:rsidRPr="00792580" w:rsidRDefault="00F30328" w:rsidP="00F3032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AB2652" w14:textId="77777777" w:rsidR="00F30328" w:rsidRPr="00792580" w:rsidRDefault="00F30328" w:rsidP="00F3032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580">
        <w:rPr>
          <w:rFonts w:ascii="Times New Roman" w:hAnsi="Times New Roman" w:cs="Times New Roman"/>
          <w:b/>
          <w:sz w:val="24"/>
          <w:szCs w:val="24"/>
        </w:rPr>
        <w:t>§ 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AEA06FC" w14:textId="77777777" w:rsidR="00F30328" w:rsidRPr="00792580" w:rsidRDefault="00F30328" w:rsidP="00B03D80">
      <w:pPr>
        <w:pStyle w:val="Akapitzlist"/>
        <w:numPr>
          <w:ilvl w:val="0"/>
          <w:numId w:val="4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Pełny koszt wydania publikacji, obejmujący wszystkie elementy wynikające z kalkulacji </w:t>
      </w:r>
      <w:r>
        <w:rPr>
          <w:rFonts w:ascii="Times New Roman" w:hAnsi="Times New Roman" w:cs="Times New Roman"/>
          <w:sz w:val="24"/>
          <w:szCs w:val="24"/>
        </w:rPr>
        <w:t>wydawniczej</w:t>
      </w:r>
      <w:r w:rsidRPr="00792580">
        <w:rPr>
          <w:rFonts w:ascii="Times New Roman" w:hAnsi="Times New Roman" w:cs="Times New Roman"/>
          <w:sz w:val="24"/>
          <w:szCs w:val="24"/>
        </w:rPr>
        <w:t>, wynosi 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792580">
        <w:rPr>
          <w:rFonts w:ascii="Times New Roman" w:hAnsi="Times New Roman" w:cs="Times New Roman"/>
          <w:sz w:val="24"/>
          <w:szCs w:val="24"/>
        </w:rPr>
        <w:t xml:space="preserve">. zł (słownie: </w:t>
      </w:r>
      <w:permStart w:id="2054762775" w:edGrp="everyone"/>
      <w:r w:rsidRPr="0079258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...…………</w:t>
      </w:r>
      <w:r w:rsidRPr="00792580">
        <w:rPr>
          <w:rFonts w:ascii="Times New Roman" w:hAnsi="Times New Roman" w:cs="Times New Roman"/>
          <w:sz w:val="24"/>
          <w:szCs w:val="24"/>
        </w:rPr>
        <w:t xml:space="preserve">……………………. ………………………….. </w:t>
      </w:r>
      <w:permEnd w:id="2054762775"/>
      <w:r w:rsidRPr="00792580">
        <w:rPr>
          <w:rFonts w:ascii="Times New Roman" w:hAnsi="Times New Roman" w:cs="Times New Roman"/>
          <w:sz w:val="24"/>
          <w:szCs w:val="24"/>
        </w:rPr>
        <w:t>złotych) brutto.</w:t>
      </w:r>
    </w:p>
    <w:p w14:paraId="6F1ABA4D" w14:textId="77777777" w:rsidR="00F30328" w:rsidRPr="00792580" w:rsidRDefault="00F30328" w:rsidP="00B03D80">
      <w:pPr>
        <w:pStyle w:val="Akapitzlist"/>
        <w:numPr>
          <w:ilvl w:val="0"/>
          <w:numId w:val="4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Za wydanie publikacji Uczelnia zobowiązuje się zapłacić Wydawcy kwotę </w:t>
      </w:r>
      <w:permStart w:id="1984709322" w:edGrp="everyone"/>
      <w:r w:rsidRPr="00792580">
        <w:rPr>
          <w:rFonts w:ascii="Times New Roman" w:hAnsi="Times New Roman" w:cs="Times New Roman"/>
          <w:sz w:val="24"/>
          <w:szCs w:val="24"/>
        </w:rPr>
        <w:t>…………..</w:t>
      </w:r>
      <w:permEnd w:id="1984709322"/>
      <w:r w:rsidRPr="00792580">
        <w:rPr>
          <w:rFonts w:ascii="Times New Roman" w:hAnsi="Times New Roman" w:cs="Times New Roman"/>
          <w:sz w:val="24"/>
          <w:szCs w:val="24"/>
        </w:rPr>
        <w:t xml:space="preserve"> zł (słownie: </w:t>
      </w:r>
      <w:permStart w:id="883436084" w:edGrp="everyone"/>
      <w:r w:rsidRPr="00792580">
        <w:rPr>
          <w:rFonts w:ascii="Times New Roman" w:hAnsi="Times New Roman" w:cs="Times New Roman"/>
          <w:sz w:val="24"/>
          <w:szCs w:val="24"/>
        </w:rPr>
        <w:t xml:space="preserve">…………….. ………………………….. </w:t>
      </w:r>
      <w:permEnd w:id="883436084"/>
      <w:r w:rsidRPr="00792580">
        <w:rPr>
          <w:rFonts w:ascii="Times New Roman" w:hAnsi="Times New Roman" w:cs="Times New Roman"/>
          <w:sz w:val="24"/>
          <w:szCs w:val="24"/>
        </w:rPr>
        <w:t xml:space="preserve">złotych) brutto. </w:t>
      </w:r>
    </w:p>
    <w:p w14:paraId="6F6A041F" w14:textId="77777777" w:rsidR="00F30328" w:rsidRPr="00792580" w:rsidRDefault="00F30328" w:rsidP="00B03D80">
      <w:pPr>
        <w:pStyle w:val="Akapitzlist"/>
        <w:numPr>
          <w:ilvl w:val="0"/>
          <w:numId w:val="4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>Wydawca zobowiązuje się, że wykorzysta kwotę określoną w ust. 2 wyłącznie do realizacji zobowiązań ustalonych w  § 3  umowy.</w:t>
      </w:r>
    </w:p>
    <w:p w14:paraId="512D05AF" w14:textId="77777777" w:rsidR="00F30328" w:rsidRPr="00792580" w:rsidRDefault="00F30328" w:rsidP="00F3032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3FDE1F" w14:textId="77777777" w:rsidR="00F30328" w:rsidRPr="00792580" w:rsidRDefault="00F30328" w:rsidP="00F3032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580">
        <w:rPr>
          <w:rFonts w:ascii="Times New Roman" w:hAnsi="Times New Roman" w:cs="Times New Roman"/>
          <w:b/>
          <w:sz w:val="24"/>
          <w:szCs w:val="24"/>
        </w:rPr>
        <w:t>§ 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839130A" w14:textId="77777777" w:rsidR="00F30328" w:rsidRPr="00792580" w:rsidRDefault="00F30328" w:rsidP="00B03D80">
      <w:pPr>
        <w:pStyle w:val="Akapitzlist"/>
        <w:numPr>
          <w:ilvl w:val="0"/>
          <w:numId w:val="4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>Wydawca zobowiązuje się do:</w:t>
      </w:r>
    </w:p>
    <w:p w14:paraId="409C6749" w14:textId="1F34319D" w:rsidR="00F30328" w:rsidRPr="00792580" w:rsidRDefault="00F30328" w:rsidP="00B03D80">
      <w:pPr>
        <w:pStyle w:val="Akapitzlist"/>
        <w:numPr>
          <w:ilvl w:val="0"/>
          <w:numId w:val="47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wydania publikacji w terminie do </w:t>
      </w:r>
      <w:permStart w:id="904790473" w:edGrp="everyone"/>
      <w:r w:rsidRPr="00792580">
        <w:rPr>
          <w:rFonts w:ascii="Times New Roman" w:hAnsi="Times New Roman" w:cs="Times New Roman"/>
          <w:sz w:val="24"/>
          <w:szCs w:val="24"/>
        </w:rPr>
        <w:t>………………………..</w:t>
      </w:r>
      <w:permEnd w:id="904790473"/>
      <w:r w:rsidRPr="00792580">
        <w:rPr>
          <w:rFonts w:ascii="Times New Roman" w:hAnsi="Times New Roman" w:cs="Times New Roman"/>
          <w:sz w:val="24"/>
          <w:szCs w:val="24"/>
        </w:rPr>
        <w:t xml:space="preserve"> r., z zastrzeżeniem ust. 4, w tym do przygotowania publikacji do druku zgodnie z postanowieniami umowy oraz załączoną kalkulacją </w:t>
      </w:r>
      <w:r>
        <w:rPr>
          <w:rFonts w:ascii="Times New Roman" w:hAnsi="Times New Roman" w:cs="Times New Roman"/>
          <w:sz w:val="24"/>
          <w:szCs w:val="24"/>
        </w:rPr>
        <w:t>wydawniczą</w:t>
      </w:r>
      <w:r w:rsidRPr="00792580">
        <w:rPr>
          <w:rFonts w:ascii="Times New Roman" w:hAnsi="Times New Roman" w:cs="Times New Roman"/>
          <w:sz w:val="24"/>
          <w:szCs w:val="24"/>
        </w:rPr>
        <w:t>;</w:t>
      </w:r>
    </w:p>
    <w:p w14:paraId="4B3330B6" w14:textId="3060190C" w:rsidR="00F30328" w:rsidRPr="00792580" w:rsidRDefault="00F30328" w:rsidP="00B03D80">
      <w:pPr>
        <w:pStyle w:val="Akapitzlist"/>
        <w:numPr>
          <w:ilvl w:val="0"/>
          <w:numId w:val="47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przekazania Uczelni w formie </w:t>
      </w:r>
      <w:permStart w:id="165618002" w:edGrp="everyone"/>
      <w:r w:rsidRPr="00792580">
        <w:rPr>
          <w:rFonts w:ascii="Times New Roman" w:hAnsi="Times New Roman" w:cs="Times New Roman"/>
          <w:sz w:val="24"/>
          <w:szCs w:val="24"/>
        </w:rPr>
        <w:t>papierowej/elektronicznej</w:t>
      </w:r>
      <w:permEnd w:id="165618002"/>
      <w:r w:rsidRPr="00946137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7"/>
      </w:r>
      <w:r w:rsidRPr="0094613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792580">
        <w:rPr>
          <w:rFonts w:ascii="Times New Roman" w:hAnsi="Times New Roman" w:cs="Times New Roman"/>
          <w:sz w:val="24"/>
          <w:szCs w:val="24"/>
        </w:rPr>
        <w:t xml:space="preserve">próbnego egzemplarza publikacji, który Uczelnia zweryfikuje w terminie </w:t>
      </w:r>
      <w:permStart w:id="1913745975" w:edGrp="everyone"/>
      <w:r w:rsidRPr="00792580">
        <w:rPr>
          <w:rFonts w:ascii="Times New Roman" w:hAnsi="Times New Roman" w:cs="Times New Roman"/>
          <w:sz w:val="24"/>
          <w:szCs w:val="24"/>
        </w:rPr>
        <w:t>…….</w:t>
      </w:r>
      <w:permEnd w:id="1913745975"/>
      <w:r w:rsidRPr="00792580">
        <w:rPr>
          <w:rFonts w:ascii="Times New Roman" w:hAnsi="Times New Roman" w:cs="Times New Roman"/>
          <w:sz w:val="24"/>
          <w:szCs w:val="24"/>
        </w:rPr>
        <w:t xml:space="preserve"> dni od dnia jego otrzymania; w razie stwierdzenia uchybień w realizacji uzgodnionych warunków wydania publikacji Uczelnia wezwie Wydawcę do usunięcia stwierdzonych uchybień w terminie 7 dni od dnia ich zgłoszenia, a po bezskutecznym upływie tego terminu może odstąpić od umowy, na zasadach określonych w § </w:t>
      </w:r>
      <w:r>
        <w:rPr>
          <w:rFonts w:ascii="Times New Roman" w:hAnsi="Times New Roman" w:cs="Times New Roman"/>
          <w:sz w:val="24"/>
          <w:szCs w:val="24"/>
        </w:rPr>
        <w:t>5 ust. 6 i 7</w:t>
      </w:r>
      <w:r w:rsidRPr="00792580">
        <w:rPr>
          <w:rFonts w:ascii="Times New Roman" w:hAnsi="Times New Roman" w:cs="Times New Roman"/>
          <w:sz w:val="24"/>
          <w:szCs w:val="24"/>
        </w:rPr>
        <w:t>;</w:t>
      </w:r>
    </w:p>
    <w:p w14:paraId="05E0A41E" w14:textId="77777777" w:rsidR="00F30328" w:rsidRPr="00792580" w:rsidRDefault="00F30328" w:rsidP="00B03D80">
      <w:pPr>
        <w:pStyle w:val="Akapitzlist"/>
        <w:numPr>
          <w:ilvl w:val="0"/>
          <w:numId w:val="47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zamieszczenia na odwrocie karty tytułowej adnotacji o treści: </w:t>
      </w:r>
      <w:permStart w:id="574833879" w:edGrp="everyone"/>
      <w:r w:rsidRPr="00792580">
        <w:rPr>
          <w:rFonts w:ascii="Times New Roman" w:hAnsi="Times New Roman" w:cs="Times New Roman"/>
          <w:sz w:val="24"/>
          <w:szCs w:val="24"/>
        </w:rPr>
        <w:t>„</w:t>
      </w:r>
      <w:r w:rsidRPr="00792580">
        <w:rPr>
          <w:rFonts w:ascii="Times New Roman" w:hAnsi="Times New Roman" w:cs="Times New Roman"/>
          <w:i/>
          <w:sz w:val="24"/>
          <w:szCs w:val="24"/>
        </w:rPr>
        <w:t>……………………….. …………………………………………………………………………………………………..</w:t>
      </w:r>
      <w:r w:rsidRPr="00792580">
        <w:rPr>
          <w:rFonts w:ascii="Times New Roman" w:hAnsi="Times New Roman" w:cs="Times New Roman"/>
          <w:sz w:val="24"/>
          <w:szCs w:val="24"/>
        </w:rPr>
        <w:t>”;</w:t>
      </w:r>
      <w:permEnd w:id="574833879"/>
    </w:p>
    <w:p w14:paraId="1604B8E4" w14:textId="77777777" w:rsidR="00F30328" w:rsidRPr="00792580" w:rsidRDefault="00F30328" w:rsidP="00B03D80">
      <w:pPr>
        <w:pStyle w:val="Akapitzlist"/>
        <w:numPr>
          <w:ilvl w:val="0"/>
          <w:numId w:val="47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przekazania Uczelni </w:t>
      </w:r>
      <w:permStart w:id="1200955071" w:edGrp="everyone"/>
      <w:r w:rsidRPr="00792580">
        <w:rPr>
          <w:rFonts w:ascii="Times New Roman" w:hAnsi="Times New Roman" w:cs="Times New Roman"/>
          <w:sz w:val="24"/>
          <w:szCs w:val="24"/>
        </w:rPr>
        <w:t>………….</w:t>
      </w:r>
      <w:permEnd w:id="1200955071"/>
      <w:r w:rsidRPr="00792580">
        <w:rPr>
          <w:rFonts w:ascii="Times New Roman" w:hAnsi="Times New Roman" w:cs="Times New Roman"/>
          <w:sz w:val="24"/>
          <w:szCs w:val="24"/>
        </w:rPr>
        <w:t xml:space="preserve"> egzemplarzy publikacji w terminie do 14 dni od daty wydania publikacji, poprzez dostarczenie egzemplarzy na adres: </w:t>
      </w:r>
      <w:permStart w:id="1349480537" w:edGrp="everyone"/>
      <w:r w:rsidRPr="00792580">
        <w:rPr>
          <w:rFonts w:ascii="Times New Roman" w:hAnsi="Times New Roman" w:cs="Times New Roman"/>
          <w:sz w:val="24"/>
          <w:szCs w:val="24"/>
        </w:rPr>
        <w:t xml:space="preserve">…………………… ………………………………………………………………………………………...; </w:t>
      </w:r>
      <w:permEnd w:id="1349480537"/>
    </w:p>
    <w:p w14:paraId="4E35B9D3" w14:textId="77777777" w:rsidR="00F30328" w:rsidRPr="00792580" w:rsidRDefault="00F30328" w:rsidP="00B03D80">
      <w:pPr>
        <w:pStyle w:val="Akapitzlist"/>
        <w:numPr>
          <w:ilvl w:val="0"/>
          <w:numId w:val="47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przekazania autorowi </w:t>
      </w:r>
      <w:permStart w:id="460616575" w:edGrp="everyone"/>
      <w:r w:rsidRPr="00792580">
        <w:rPr>
          <w:rFonts w:ascii="Times New Roman" w:hAnsi="Times New Roman" w:cs="Times New Roman"/>
          <w:sz w:val="24"/>
          <w:szCs w:val="24"/>
        </w:rPr>
        <w:t xml:space="preserve">…... </w:t>
      </w:r>
      <w:permEnd w:id="460616575"/>
      <w:r w:rsidRPr="00792580">
        <w:rPr>
          <w:rFonts w:ascii="Times New Roman" w:hAnsi="Times New Roman" w:cs="Times New Roman"/>
          <w:sz w:val="24"/>
          <w:szCs w:val="24"/>
        </w:rPr>
        <w:t>egzemplarzy autorskich publikacji w terminie do 14 dni od daty wydania publikacji;</w:t>
      </w:r>
    </w:p>
    <w:p w14:paraId="7E26B9ED" w14:textId="77777777" w:rsidR="00F30328" w:rsidRPr="00792580" w:rsidRDefault="00F30328" w:rsidP="00B03D80">
      <w:pPr>
        <w:pStyle w:val="Akapitzlist"/>
        <w:numPr>
          <w:ilvl w:val="0"/>
          <w:numId w:val="47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>przekazania egzemplarzy obowiązkowych do bibliotek zgodnie z obowiązującymi przepisami prawa.</w:t>
      </w:r>
    </w:p>
    <w:p w14:paraId="2EB7B6FB" w14:textId="77777777" w:rsidR="00F30328" w:rsidRPr="00792580" w:rsidRDefault="00F30328" w:rsidP="00B03D80">
      <w:pPr>
        <w:pStyle w:val="Akapitzlist"/>
        <w:numPr>
          <w:ilvl w:val="0"/>
          <w:numId w:val="4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>Pozostała część nakładu stanowi własność Wydawcy, tym samym dystrybucja tej części nakładu pozostaje w gestii Wydawcy.</w:t>
      </w:r>
    </w:p>
    <w:p w14:paraId="58F374A7" w14:textId="77777777" w:rsidR="00F30328" w:rsidRPr="00792580" w:rsidRDefault="00F30328" w:rsidP="00B03D80">
      <w:pPr>
        <w:pStyle w:val="Akapitzlist"/>
        <w:numPr>
          <w:ilvl w:val="0"/>
          <w:numId w:val="4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>Uczelnia ma prawo do swobodnej dystrybucji egzemplarzy wymienionych w ust. 1 pkt 4.</w:t>
      </w:r>
    </w:p>
    <w:p w14:paraId="0ECF10B9" w14:textId="77777777" w:rsidR="00F30328" w:rsidRPr="00792580" w:rsidRDefault="00F30328" w:rsidP="00B03D80">
      <w:pPr>
        <w:pStyle w:val="Akapitzlist"/>
        <w:numPr>
          <w:ilvl w:val="0"/>
          <w:numId w:val="4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lastRenderedPageBreak/>
        <w:t xml:space="preserve">W przypadku opóźnień w wydaniu publikacji z przyczyn leżących po stronie autora termin, </w:t>
      </w:r>
      <w:r>
        <w:rPr>
          <w:rFonts w:ascii="Times New Roman" w:hAnsi="Times New Roman" w:cs="Times New Roman"/>
          <w:sz w:val="24"/>
          <w:szCs w:val="24"/>
        </w:rPr>
        <w:br/>
      </w:r>
      <w:r w:rsidRPr="00792580">
        <w:rPr>
          <w:rFonts w:ascii="Times New Roman" w:hAnsi="Times New Roman" w:cs="Times New Roman"/>
          <w:sz w:val="24"/>
          <w:szCs w:val="24"/>
        </w:rPr>
        <w:t xml:space="preserve">o którym mowa w ust. 1 pkt 1, ulega przedłużeniu o czas opóźnienia. O ewentualnych zaistniałych opóźnieniach i ich przyczynach Wydawca poinformuje niezwłocznie Uczelnię. </w:t>
      </w:r>
    </w:p>
    <w:p w14:paraId="38C14BD2" w14:textId="77777777" w:rsidR="00F30328" w:rsidRPr="00792580" w:rsidRDefault="00F30328" w:rsidP="00B03D80">
      <w:pPr>
        <w:pStyle w:val="Akapitzlist"/>
        <w:numPr>
          <w:ilvl w:val="0"/>
          <w:numId w:val="4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Strony ustalają następujące brzmienie noty copyright: </w:t>
      </w:r>
      <w:permStart w:id="1360621317" w:edGrp="everyone"/>
      <w:r w:rsidRPr="00792580">
        <w:rPr>
          <w:rFonts w:ascii="Times New Roman" w:hAnsi="Times New Roman" w:cs="Times New Roman"/>
          <w:sz w:val="24"/>
          <w:szCs w:val="24"/>
        </w:rPr>
        <w:t>„</w:t>
      </w:r>
      <w:r w:rsidRPr="00792580">
        <w:rPr>
          <w:rFonts w:ascii="Times New Roman" w:hAnsi="Times New Roman" w:cs="Times New Roman"/>
          <w:i/>
          <w:sz w:val="24"/>
          <w:szCs w:val="24"/>
        </w:rPr>
        <w:t>……………………………………… ………………………………………………………………………………………………………..</w:t>
      </w:r>
      <w:r w:rsidRPr="00792580">
        <w:rPr>
          <w:rFonts w:ascii="Times New Roman" w:hAnsi="Times New Roman" w:cs="Times New Roman"/>
          <w:sz w:val="24"/>
          <w:szCs w:val="24"/>
        </w:rPr>
        <w:t xml:space="preserve">”. </w:t>
      </w:r>
      <w:permEnd w:id="1360621317"/>
    </w:p>
    <w:p w14:paraId="6A867D1F" w14:textId="77777777" w:rsidR="00F30328" w:rsidRPr="00792580" w:rsidRDefault="00F30328" w:rsidP="00F3032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7AF331" w14:textId="77777777" w:rsidR="00F30328" w:rsidRPr="00792580" w:rsidRDefault="00F30328" w:rsidP="00F3032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580">
        <w:rPr>
          <w:rFonts w:ascii="Times New Roman" w:hAnsi="Times New Roman" w:cs="Times New Roman"/>
          <w:b/>
          <w:sz w:val="24"/>
          <w:szCs w:val="24"/>
        </w:rPr>
        <w:t>§ 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BD06BFA" w14:textId="77777777" w:rsidR="00F30328" w:rsidRPr="00792580" w:rsidRDefault="00F30328" w:rsidP="00B03D80">
      <w:pPr>
        <w:pStyle w:val="Akapitzlist"/>
        <w:numPr>
          <w:ilvl w:val="0"/>
          <w:numId w:val="4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Uczelnia zobowiązuje się do wpłacenia kwoty określonej w § 2 ust. 2 na rachunek </w:t>
      </w:r>
      <w:r>
        <w:rPr>
          <w:rFonts w:ascii="Times New Roman" w:hAnsi="Times New Roman" w:cs="Times New Roman"/>
          <w:sz w:val="24"/>
          <w:szCs w:val="24"/>
        </w:rPr>
        <w:t xml:space="preserve">bankowy </w:t>
      </w:r>
      <w:r w:rsidRPr="00792580">
        <w:rPr>
          <w:rFonts w:ascii="Times New Roman" w:hAnsi="Times New Roman" w:cs="Times New Roman"/>
          <w:sz w:val="24"/>
          <w:szCs w:val="24"/>
        </w:rPr>
        <w:t>Wydawcy</w:t>
      </w:r>
      <w:r>
        <w:rPr>
          <w:rFonts w:ascii="Times New Roman" w:hAnsi="Times New Roman" w:cs="Times New Roman"/>
          <w:sz w:val="24"/>
          <w:szCs w:val="24"/>
        </w:rPr>
        <w:t xml:space="preserve"> nr</w:t>
      </w:r>
      <w:r w:rsidRPr="00792580">
        <w:rPr>
          <w:rFonts w:ascii="Times New Roman" w:hAnsi="Times New Roman" w:cs="Times New Roman"/>
          <w:sz w:val="24"/>
          <w:szCs w:val="24"/>
        </w:rPr>
        <w:t xml:space="preserve">: </w:t>
      </w:r>
      <w:permStart w:id="1546678154" w:edGrp="everyone"/>
      <w:r w:rsidRPr="00792580">
        <w:rPr>
          <w:rFonts w:ascii="Times New Roman" w:hAnsi="Times New Roman" w:cs="Times New Roman"/>
          <w:sz w:val="24"/>
          <w:szCs w:val="24"/>
        </w:rPr>
        <w:t>…...……………………………………………………………….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ermEnd w:id="1546678154"/>
      <w:r>
        <w:rPr>
          <w:rFonts w:ascii="Times New Roman" w:hAnsi="Times New Roman" w:cs="Times New Roman"/>
          <w:sz w:val="24"/>
          <w:szCs w:val="24"/>
        </w:rPr>
        <w:t>Płatność nastąpi</w:t>
      </w:r>
      <w:r w:rsidRPr="00B10810">
        <w:rPr>
          <w:rFonts w:ascii="Times New Roman" w:hAnsi="Times New Roman" w:cs="Times New Roman"/>
          <w:sz w:val="24"/>
          <w:szCs w:val="24"/>
        </w:rPr>
        <w:t xml:space="preserve"> w terminie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580">
        <w:rPr>
          <w:rFonts w:ascii="Times New Roman" w:hAnsi="Times New Roman" w:cs="Times New Roman"/>
          <w:sz w:val="24"/>
          <w:szCs w:val="24"/>
        </w:rPr>
        <w:t>14 d</w:t>
      </w:r>
      <w:r>
        <w:rPr>
          <w:rFonts w:ascii="Times New Roman" w:hAnsi="Times New Roman" w:cs="Times New Roman"/>
          <w:sz w:val="24"/>
          <w:szCs w:val="24"/>
        </w:rPr>
        <w:t>ni</w:t>
      </w:r>
      <w:r w:rsidRPr="00792580">
        <w:rPr>
          <w:rFonts w:ascii="Times New Roman" w:hAnsi="Times New Roman" w:cs="Times New Roman"/>
          <w:sz w:val="24"/>
          <w:szCs w:val="24"/>
        </w:rPr>
        <w:t xml:space="preserve"> od daty doręczenia Uczelni </w:t>
      </w:r>
      <w:r>
        <w:rPr>
          <w:rFonts w:ascii="Times New Roman" w:hAnsi="Times New Roman" w:cs="Times New Roman"/>
          <w:sz w:val="24"/>
          <w:szCs w:val="24"/>
        </w:rPr>
        <w:t xml:space="preserve">prawidłowo wystawionej </w:t>
      </w:r>
      <w:r w:rsidRPr="00792580">
        <w:rPr>
          <w:rFonts w:ascii="Times New Roman" w:hAnsi="Times New Roman" w:cs="Times New Roman"/>
          <w:sz w:val="24"/>
          <w:szCs w:val="24"/>
        </w:rPr>
        <w:t>faktury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CB331B" w14:textId="71AD9FFF" w:rsidR="00F30328" w:rsidRPr="00792580" w:rsidRDefault="00F30328" w:rsidP="00B03D80">
      <w:pPr>
        <w:pStyle w:val="Akapitzlist"/>
        <w:numPr>
          <w:ilvl w:val="0"/>
          <w:numId w:val="4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Faktura wystawiona zostanie po wykonaniu przez Wydawcę zobowiązań ustalonych </w:t>
      </w:r>
      <w:r w:rsidRPr="00792580">
        <w:rPr>
          <w:rFonts w:ascii="Times New Roman" w:hAnsi="Times New Roman" w:cs="Times New Roman"/>
          <w:sz w:val="24"/>
          <w:szCs w:val="24"/>
        </w:rPr>
        <w:br/>
        <w:t xml:space="preserve">w umowie, w tym w § 1 ust. 3 oraz § 3.      </w:t>
      </w:r>
    </w:p>
    <w:p w14:paraId="1F74721F" w14:textId="77777777" w:rsidR="00F30328" w:rsidRPr="00F30328" w:rsidRDefault="00F30328" w:rsidP="00B03D80">
      <w:pPr>
        <w:pStyle w:val="Akapitzlist"/>
        <w:numPr>
          <w:ilvl w:val="0"/>
          <w:numId w:val="4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Za dzień zapłaty kwoty, o której mowa w § 2 ust. 2, Strony przyjmują datę obciążenia rachunku </w:t>
      </w:r>
      <w:r w:rsidRPr="00F30328">
        <w:rPr>
          <w:rFonts w:ascii="Times New Roman" w:hAnsi="Times New Roman" w:cs="Times New Roman"/>
          <w:sz w:val="24"/>
          <w:szCs w:val="24"/>
        </w:rPr>
        <w:t>bankowego Uczelni kwotą płatności.</w:t>
      </w:r>
    </w:p>
    <w:p w14:paraId="59C38500" w14:textId="77777777" w:rsidR="007F7DF3" w:rsidRDefault="00F30328" w:rsidP="00B03D80">
      <w:pPr>
        <w:pStyle w:val="Akapitzlist"/>
        <w:numPr>
          <w:ilvl w:val="0"/>
          <w:numId w:val="4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0328">
        <w:rPr>
          <w:rFonts w:ascii="Times New Roman" w:hAnsi="Times New Roman" w:cs="Times New Roman"/>
          <w:sz w:val="24"/>
          <w:szCs w:val="24"/>
        </w:rPr>
        <w:t>W przypadku niedostarczenia faktury przez Wydawcę koszty późniejszej wypłaty obciążają wyłącznie Wydawcę.</w:t>
      </w:r>
    </w:p>
    <w:p w14:paraId="17F2A0DD" w14:textId="4052FE40" w:rsidR="007F7DF3" w:rsidRDefault="007F7DF3" w:rsidP="00B03D80">
      <w:pPr>
        <w:pStyle w:val="Akapitzlist"/>
        <w:numPr>
          <w:ilvl w:val="0"/>
          <w:numId w:val="4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F7DF3">
        <w:rPr>
          <w:rFonts w:ascii="Times New Roman" w:hAnsi="Times New Roman" w:cs="Times New Roman"/>
          <w:sz w:val="24"/>
          <w:szCs w:val="24"/>
        </w:rPr>
        <w:t xml:space="preserve">Faktury będą wystawiane i odbierane za pośrednictwem Krajowego Systemu e-Faktur (KSeF), zgodnie z obowiązującymi przepisami. </w:t>
      </w:r>
    </w:p>
    <w:p w14:paraId="4AF0C301" w14:textId="44D2C74B" w:rsidR="00D06F1E" w:rsidRDefault="00D06F1E" w:rsidP="00B03D80">
      <w:pPr>
        <w:pStyle w:val="Akapitzlist"/>
        <w:numPr>
          <w:ilvl w:val="0"/>
          <w:numId w:val="4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F7DF3">
        <w:rPr>
          <w:rFonts w:ascii="Times New Roman" w:hAnsi="Times New Roman" w:cs="Times New Roman"/>
          <w:sz w:val="24"/>
          <w:szCs w:val="24"/>
        </w:rPr>
        <w:t>Faktury muszą zawierać: numer umowy, numer identyfikatora wewnętrznego KSeF IDWew (</w:t>
      </w:r>
      <w:permStart w:id="456392844" w:edGrp="everyone"/>
      <w:r w:rsidRPr="007F7DF3">
        <w:rPr>
          <w:rFonts w:ascii="Times New Roman" w:hAnsi="Times New Roman" w:cs="Times New Roman"/>
          <w:sz w:val="24"/>
          <w:szCs w:val="24"/>
        </w:rPr>
        <w:t>5250011266-DXXX0X</w:t>
      </w:r>
      <w:permEnd w:id="456392844"/>
      <w:r w:rsidRPr="007F7DF3">
        <w:rPr>
          <w:rFonts w:ascii="Times New Roman" w:hAnsi="Times New Roman" w:cs="Times New Roman"/>
          <w:sz w:val="24"/>
          <w:szCs w:val="24"/>
        </w:rPr>
        <w:t xml:space="preserve">) oraz adres e-mail </w:t>
      </w:r>
      <w:r>
        <w:rPr>
          <w:rFonts w:ascii="Times New Roman" w:hAnsi="Times New Roman" w:cs="Times New Roman"/>
          <w:sz w:val="24"/>
          <w:szCs w:val="24"/>
        </w:rPr>
        <w:t>Uczelni</w:t>
      </w:r>
      <w:r w:rsidRPr="007F7DF3">
        <w:rPr>
          <w:rFonts w:ascii="Times New Roman" w:hAnsi="Times New Roman" w:cs="Times New Roman"/>
          <w:sz w:val="24"/>
          <w:szCs w:val="24"/>
        </w:rPr>
        <w:t xml:space="preserve">, o którym mowa w ust.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F7DF3">
        <w:rPr>
          <w:rFonts w:ascii="Times New Roman" w:hAnsi="Times New Roman" w:cs="Times New Roman"/>
          <w:sz w:val="24"/>
          <w:szCs w:val="24"/>
        </w:rPr>
        <w:t xml:space="preserve"> pkt 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6541A2" w14:textId="17157D0C" w:rsidR="007F7DF3" w:rsidRPr="007F7DF3" w:rsidRDefault="00D06F1E" w:rsidP="00B03D80">
      <w:pPr>
        <w:pStyle w:val="Akapitzlist"/>
        <w:numPr>
          <w:ilvl w:val="0"/>
          <w:numId w:val="4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696C">
        <w:rPr>
          <w:rFonts w:ascii="Times New Roman" w:hAnsi="Times New Roman" w:cs="Times New Roman"/>
          <w:sz w:val="24"/>
          <w:szCs w:val="24"/>
        </w:rPr>
        <w:t xml:space="preserve">W przypadku awarii KSeF faktury </w:t>
      </w:r>
      <w:r w:rsidRPr="001C6763">
        <w:rPr>
          <w:rFonts w:ascii="Times New Roman" w:hAnsi="Times New Roman" w:cs="Times New Roman"/>
          <w:sz w:val="24"/>
          <w:szCs w:val="24"/>
        </w:rPr>
        <w:t xml:space="preserve">będą </w:t>
      </w:r>
      <w:r w:rsidRPr="00E0696C">
        <w:rPr>
          <w:rFonts w:ascii="Times New Roman" w:hAnsi="Times New Roman" w:cs="Times New Roman"/>
          <w:sz w:val="24"/>
          <w:szCs w:val="24"/>
        </w:rPr>
        <w:t>tymczasowo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63">
        <w:rPr>
          <w:rFonts w:ascii="Times New Roman" w:hAnsi="Times New Roman" w:cs="Times New Roman"/>
          <w:sz w:val="24"/>
          <w:szCs w:val="24"/>
        </w:rPr>
        <w:t>przesyłane w odrębnych, nieedytowalnych plikach zapisanych w formacie PDF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696C">
        <w:rPr>
          <w:rFonts w:ascii="Times New Roman" w:hAnsi="Times New Roman" w:cs="Times New Roman"/>
          <w:sz w:val="24"/>
          <w:szCs w:val="24"/>
        </w:rPr>
        <w:t xml:space="preserve"> za pośrednictwem poczty elektronicznej pomiędzy poniższymi adresami</w:t>
      </w:r>
      <w:r w:rsidR="007F7DF3" w:rsidRPr="007F7DF3">
        <w:rPr>
          <w:rFonts w:ascii="Times New Roman" w:hAnsi="Times New Roman" w:cs="Times New Roman"/>
          <w:sz w:val="24"/>
          <w:szCs w:val="24"/>
        </w:rPr>
        <w:t>:</w:t>
      </w:r>
    </w:p>
    <w:p w14:paraId="1087C863" w14:textId="77777777" w:rsidR="00D06F1E" w:rsidRDefault="007F7DF3" w:rsidP="00D06F1E">
      <w:pPr>
        <w:pStyle w:val="Akapitzlist"/>
        <w:numPr>
          <w:ilvl w:val="0"/>
          <w:numId w:val="58"/>
        </w:numPr>
        <w:tabs>
          <w:tab w:val="left" w:pos="426"/>
        </w:tabs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0696C">
        <w:rPr>
          <w:rFonts w:ascii="Times New Roman" w:hAnsi="Times New Roman" w:cs="Times New Roman"/>
          <w:sz w:val="24"/>
          <w:szCs w:val="24"/>
        </w:rPr>
        <w:t xml:space="preserve">adres e-mail </w:t>
      </w:r>
      <w:r>
        <w:rPr>
          <w:rFonts w:ascii="Times New Roman" w:hAnsi="Times New Roman" w:cs="Times New Roman"/>
          <w:sz w:val="24"/>
          <w:szCs w:val="24"/>
        </w:rPr>
        <w:t>Wydawcy</w:t>
      </w:r>
      <w:r w:rsidRPr="00E0696C">
        <w:rPr>
          <w:rFonts w:ascii="Times New Roman" w:hAnsi="Times New Roman" w:cs="Times New Roman"/>
          <w:sz w:val="24"/>
          <w:szCs w:val="24"/>
        </w:rPr>
        <w:t xml:space="preserve">: </w:t>
      </w:r>
      <w:permStart w:id="1990357879" w:edGrp="everyone"/>
      <w:r w:rsidRPr="00E0696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permEnd w:id="1990357879"/>
      <w:r>
        <w:rPr>
          <w:rFonts w:ascii="Times New Roman" w:hAnsi="Times New Roman" w:cs="Times New Roman"/>
          <w:sz w:val="24"/>
          <w:szCs w:val="24"/>
        </w:rPr>
        <w:t>;</w:t>
      </w:r>
    </w:p>
    <w:p w14:paraId="4849AE05" w14:textId="03B9A005" w:rsidR="00D06F1E" w:rsidRPr="00D06F1E" w:rsidRDefault="007F7DF3" w:rsidP="00D06F1E">
      <w:pPr>
        <w:pStyle w:val="Akapitzlist"/>
        <w:numPr>
          <w:ilvl w:val="0"/>
          <w:numId w:val="58"/>
        </w:numPr>
        <w:tabs>
          <w:tab w:val="left" w:pos="426"/>
        </w:tabs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06F1E">
        <w:rPr>
          <w:rFonts w:ascii="Times New Roman" w:hAnsi="Times New Roman" w:cs="Times New Roman"/>
          <w:sz w:val="24"/>
          <w:szCs w:val="24"/>
        </w:rPr>
        <w:t>adres e-mail Uczelni:</w:t>
      </w:r>
      <w:r w:rsidR="00D06F1E" w:rsidRPr="00D06F1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ermStart w:id="595810450" w:edGrp="everyone"/>
      <w:r w:rsidR="009B554D">
        <w:rPr>
          <w:rFonts w:ascii="Times New Roman" w:hAnsi="Times New Roman" w:cs="Times New Roman"/>
          <w:sz w:val="24"/>
          <w:szCs w:val="24"/>
        </w:rPr>
        <w:fldChar w:fldCharType="begin"/>
      </w:r>
      <w:r w:rsidR="009B554D">
        <w:rPr>
          <w:rFonts w:ascii="Times New Roman" w:hAnsi="Times New Roman" w:cs="Times New Roman"/>
          <w:sz w:val="24"/>
          <w:szCs w:val="24"/>
        </w:rPr>
        <w:instrText xml:space="preserve"> HYPERLINK "mailto:</w:instrText>
      </w:r>
      <w:r w:rsidR="009B554D" w:rsidRPr="009B554D">
        <w:rPr>
          <w:rFonts w:ascii="Times New Roman" w:hAnsi="Times New Roman" w:cs="Times New Roman"/>
          <w:sz w:val="24"/>
          <w:szCs w:val="24"/>
        </w:rPr>
        <w:instrText>faktura.d136@uw.edu.pl</w:instrText>
      </w:r>
      <w:r w:rsidR="009B554D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9B554D">
        <w:rPr>
          <w:rFonts w:ascii="Times New Roman" w:hAnsi="Times New Roman" w:cs="Times New Roman"/>
          <w:sz w:val="24"/>
          <w:szCs w:val="24"/>
        </w:rPr>
        <w:fldChar w:fldCharType="separate"/>
      </w:r>
      <w:r w:rsidR="009B554D" w:rsidRPr="0083561E">
        <w:rPr>
          <w:rStyle w:val="Hipercze"/>
          <w:rFonts w:ascii="Times New Roman" w:hAnsi="Times New Roman" w:cs="Times New Roman"/>
          <w:sz w:val="24"/>
          <w:szCs w:val="24"/>
        </w:rPr>
        <w:t>faktura.d136@uw.edu.pl</w:t>
      </w:r>
      <w:r w:rsidR="009B554D">
        <w:rPr>
          <w:rFonts w:ascii="Times New Roman" w:hAnsi="Times New Roman" w:cs="Times New Roman"/>
          <w:sz w:val="24"/>
          <w:szCs w:val="24"/>
        </w:rPr>
        <w:fldChar w:fldCharType="end"/>
      </w:r>
      <w:permEnd w:id="595810450"/>
      <w:r w:rsidR="00D06F1E" w:rsidRPr="00D06F1E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8"/>
      </w:r>
      <w:r w:rsidR="00D06F1E" w:rsidRPr="00D06F1E">
        <w:rPr>
          <w:rFonts w:ascii="Times New Roman" w:hAnsi="Times New Roman" w:cs="Times New Roman"/>
          <w:sz w:val="24"/>
          <w:szCs w:val="24"/>
        </w:rPr>
        <w:t xml:space="preserve">, </w:t>
      </w:r>
      <w:r w:rsidR="007F1113" w:rsidRPr="00D06F1E">
        <w:rPr>
          <w:rFonts w:ascii="Times New Roman" w:hAnsi="Times New Roman" w:cs="Times New Roman"/>
          <w:sz w:val="24"/>
          <w:szCs w:val="24"/>
        </w:rPr>
        <w:t xml:space="preserve">chyba że Uczelnia wskaże nowy adres zgodnie z ust. </w:t>
      </w:r>
      <w:r w:rsidR="00D06F1E" w:rsidRPr="00D06F1E">
        <w:rPr>
          <w:rFonts w:ascii="Times New Roman" w:hAnsi="Times New Roman" w:cs="Times New Roman"/>
          <w:sz w:val="24"/>
          <w:szCs w:val="24"/>
        </w:rPr>
        <w:t>8</w:t>
      </w:r>
      <w:r w:rsidRPr="00D06F1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D06F1E" w:rsidRPr="00D06F1E">
        <w:rPr>
          <w:rFonts w:ascii="Times New Roman" w:hAnsi="Times New Roman" w:cs="Times New Roman"/>
          <w:color w:val="0070C0"/>
        </w:rPr>
        <w:t xml:space="preserve"> </w:t>
      </w:r>
    </w:p>
    <w:p w14:paraId="09A76D03" w14:textId="4A8FC438" w:rsidR="007F1113" w:rsidRPr="00D06F1E" w:rsidRDefault="007F1113" w:rsidP="00602A3A">
      <w:pPr>
        <w:pStyle w:val="Akapitzlist"/>
        <w:numPr>
          <w:ilvl w:val="0"/>
          <w:numId w:val="48"/>
        </w:numPr>
        <w:tabs>
          <w:tab w:val="left" w:pos="426"/>
          <w:tab w:val="center" w:pos="4253"/>
        </w:tabs>
        <w:suppressAutoHyphens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6F1E">
        <w:rPr>
          <w:rFonts w:ascii="Times New Roman" w:hAnsi="Times New Roman" w:cs="Times New Roman"/>
          <w:sz w:val="24"/>
          <w:szCs w:val="24"/>
        </w:rPr>
        <w:t xml:space="preserve">Strony zobowiązują się do pisemnego powiadomienia w przypadku zmiany adresów e-mail, </w:t>
      </w:r>
      <w:r w:rsidR="00D06F1E">
        <w:rPr>
          <w:rFonts w:ascii="Times New Roman" w:hAnsi="Times New Roman" w:cs="Times New Roman"/>
          <w:sz w:val="24"/>
          <w:szCs w:val="24"/>
        </w:rPr>
        <w:br/>
      </w:r>
      <w:r w:rsidRPr="00D06F1E">
        <w:rPr>
          <w:rFonts w:ascii="Times New Roman" w:hAnsi="Times New Roman" w:cs="Times New Roman"/>
          <w:sz w:val="24"/>
          <w:szCs w:val="24"/>
        </w:rPr>
        <w:t xml:space="preserve">o których mowa w ust. </w:t>
      </w:r>
      <w:r w:rsidR="00D06F1E">
        <w:rPr>
          <w:rFonts w:ascii="Times New Roman" w:hAnsi="Times New Roman" w:cs="Times New Roman"/>
          <w:sz w:val="24"/>
          <w:szCs w:val="24"/>
        </w:rPr>
        <w:t>7</w:t>
      </w:r>
      <w:r w:rsidRPr="00D06F1E">
        <w:rPr>
          <w:rFonts w:ascii="Times New Roman" w:hAnsi="Times New Roman" w:cs="Times New Roman"/>
          <w:sz w:val="24"/>
          <w:szCs w:val="24"/>
        </w:rPr>
        <w:t xml:space="preserve">. Zmiana adresu e-mail, o którym mowa w ust. </w:t>
      </w:r>
      <w:r w:rsidR="00D06F1E">
        <w:rPr>
          <w:rFonts w:ascii="Times New Roman" w:hAnsi="Times New Roman" w:cs="Times New Roman"/>
          <w:sz w:val="24"/>
          <w:szCs w:val="24"/>
        </w:rPr>
        <w:t>7</w:t>
      </w:r>
      <w:r w:rsidRPr="00D06F1E">
        <w:rPr>
          <w:rFonts w:ascii="Times New Roman" w:hAnsi="Times New Roman" w:cs="Times New Roman"/>
          <w:sz w:val="24"/>
          <w:szCs w:val="24"/>
        </w:rPr>
        <w:t>, nie stanowi zmiany umowy w rozumieniu § 7 ust. 2</w:t>
      </w:r>
    </w:p>
    <w:p w14:paraId="5544C051" w14:textId="57A9C440" w:rsidR="007F7DF3" w:rsidRPr="00E0696C" w:rsidRDefault="007F7DF3" w:rsidP="00B03D80">
      <w:pPr>
        <w:pStyle w:val="Akapitzlist"/>
        <w:numPr>
          <w:ilvl w:val="0"/>
          <w:numId w:val="48"/>
        </w:numPr>
        <w:tabs>
          <w:tab w:val="left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696C">
        <w:rPr>
          <w:rFonts w:ascii="Times New Roman" w:hAnsi="Times New Roman" w:cs="Times New Roman"/>
          <w:sz w:val="24"/>
          <w:szCs w:val="24"/>
        </w:rPr>
        <w:t xml:space="preserve">Ewentualne załączniki do faktur będą przesyłane </w:t>
      </w:r>
      <w:r w:rsidR="00D06F1E" w:rsidRPr="00AD32CA">
        <w:rPr>
          <w:rFonts w:ascii="Times New Roman" w:hAnsi="Times New Roman" w:cs="Times New Roman"/>
          <w:sz w:val="24"/>
          <w:szCs w:val="24"/>
        </w:rPr>
        <w:t xml:space="preserve">na adres e-mail, o którym mowa w ust. </w:t>
      </w:r>
      <w:r w:rsidR="00D06F1E">
        <w:rPr>
          <w:rFonts w:ascii="Times New Roman" w:hAnsi="Times New Roman" w:cs="Times New Roman"/>
          <w:sz w:val="24"/>
          <w:szCs w:val="24"/>
        </w:rPr>
        <w:t>7</w:t>
      </w:r>
      <w:r w:rsidR="00D06F1E" w:rsidRPr="00AD32CA">
        <w:rPr>
          <w:rFonts w:ascii="Times New Roman" w:hAnsi="Times New Roman" w:cs="Times New Roman"/>
          <w:sz w:val="24"/>
          <w:szCs w:val="24"/>
        </w:rPr>
        <w:t xml:space="preserve"> pkt 2</w:t>
      </w:r>
      <w:r w:rsidR="00D06F1E">
        <w:rPr>
          <w:rFonts w:ascii="Times New Roman" w:hAnsi="Times New Roman" w:cs="Times New Roman"/>
          <w:sz w:val="24"/>
          <w:szCs w:val="24"/>
        </w:rPr>
        <w:t xml:space="preserve">, </w:t>
      </w:r>
      <w:r w:rsidRPr="00E0696C">
        <w:rPr>
          <w:rFonts w:ascii="Times New Roman" w:hAnsi="Times New Roman" w:cs="Times New Roman"/>
          <w:sz w:val="24"/>
          <w:szCs w:val="24"/>
        </w:rPr>
        <w:t>w odrębnych, nieedytowalnych plikach zapisanych w formacie PDF.</w:t>
      </w:r>
    </w:p>
    <w:p w14:paraId="01F8CABD" w14:textId="7B205553" w:rsidR="00F30328" w:rsidRPr="00F30328" w:rsidRDefault="007F7DF3" w:rsidP="00B03D80">
      <w:pPr>
        <w:pStyle w:val="Akapitzlist"/>
        <w:numPr>
          <w:ilvl w:val="0"/>
          <w:numId w:val="48"/>
        </w:numPr>
        <w:ind w:left="426"/>
        <w:jc w:val="both"/>
      </w:pPr>
      <w:r w:rsidRPr="0055226C">
        <w:rPr>
          <w:rFonts w:ascii="Times New Roman" w:hAnsi="Times New Roman" w:cs="Times New Roman"/>
          <w:sz w:val="24"/>
          <w:szCs w:val="24"/>
        </w:rPr>
        <w:t>Faktura wystawiona bez wskazania danych, o których mowa w ust.</w:t>
      </w:r>
      <w:r w:rsidR="00D06F1E">
        <w:rPr>
          <w:rFonts w:ascii="Times New Roman" w:hAnsi="Times New Roman" w:cs="Times New Roman"/>
          <w:sz w:val="24"/>
          <w:szCs w:val="24"/>
        </w:rPr>
        <w:t xml:space="preserve"> 6</w:t>
      </w:r>
      <w:r w:rsidRPr="005278C2">
        <w:rPr>
          <w:rFonts w:ascii="Times New Roman" w:hAnsi="Times New Roman" w:cs="Times New Roman"/>
          <w:bCs/>
          <w:sz w:val="24"/>
          <w:szCs w:val="24"/>
        </w:rPr>
        <w:t>,</w:t>
      </w:r>
      <w:r w:rsidRPr="0055226C">
        <w:rPr>
          <w:rFonts w:ascii="Times New Roman" w:hAnsi="Times New Roman" w:cs="Times New Roman"/>
          <w:sz w:val="24"/>
          <w:szCs w:val="24"/>
        </w:rPr>
        <w:t xml:space="preserve"> albo zawierająca dane nieprawidłowe, będzie traktowana jako faktura obarczona wadą formalną i nie wywoła skutków prawnych w zakresie rozpoczęcia biegu terminu płatności do czasu wystawienia </w:t>
      </w:r>
      <w:r>
        <w:rPr>
          <w:rFonts w:ascii="Times New Roman" w:hAnsi="Times New Roman" w:cs="Times New Roman"/>
          <w:sz w:val="24"/>
          <w:szCs w:val="24"/>
        </w:rPr>
        <w:t xml:space="preserve">i doręczenia Uczelni </w:t>
      </w:r>
      <w:r w:rsidRPr="0055226C">
        <w:rPr>
          <w:rFonts w:ascii="Times New Roman" w:hAnsi="Times New Roman" w:cs="Times New Roman"/>
          <w:sz w:val="24"/>
          <w:szCs w:val="24"/>
        </w:rPr>
        <w:t>faktury korygującej.</w:t>
      </w:r>
    </w:p>
    <w:p w14:paraId="5C630B8F" w14:textId="3698F799" w:rsidR="00F30328" w:rsidRDefault="00F30328" w:rsidP="00B03D80">
      <w:pPr>
        <w:pStyle w:val="Akapitzlist"/>
        <w:numPr>
          <w:ilvl w:val="0"/>
          <w:numId w:val="4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0328">
        <w:rPr>
          <w:rFonts w:ascii="Times New Roman" w:hAnsi="Times New Roman" w:cs="Times New Roman"/>
          <w:sz w:val="24"/>
          <w:szCs w:val="24"/>
        </w:rPr>
        <w:t>Wydawca bez pisemnej zgody Uczelni nie może przenieść wierzytelności</w:t>
      </w:r>
      <w:r w:rsidRPr="00792580">
        <w:rPr>
          <w:rFonts w:ascii="Times New Roman" w:hAnsi="Times New Roman" w:cs="Times New Roman"/>
          <w:sz w:val="24"/>
          <w:szCs w:val="24"/>
        </w:rPr>
        <w:t xml:space="preserve"> wynikających </w:t>
      </w:r>
      <w:r w:rsidRPr="00792580">
        <w:rPr>
          <w:rFonts w:ascii="Times New Roman" w:hAnsi="Times New Roman" w:cs="Times New Roman"/>
          <w:sz w:val="24"/>
          <w:szCs w:val="24"/>
        </w:rPr>
        <w:br/>
        <w:t>z umowy na osobę trzecią ani dokonywać potrąceń wierzytelności własnych z wierzytelnościami Uczelni.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1B6">
        <w:rPr>
          <w:rFonts w:ascii="Times New Roman" w:hAnsi="Times New Roman" w:cs="Times New Roman"/>
          <w:sz w:val="24"/>
          <w:szCs w:val="24"/>
        </w:rPr>
        <w:t>Potrącenie lub przeniesienie wierzytelności dokonane bez uprzedniej pisemnej zgody Uczelni są dla Uczelni bezskuteczne.</w:t>
      </w:r>
    </w:p>
    <w:p w14:paraId="5EBF491C" w14:textId="77777777" w:rsidR="00F30328" w:rsidRPr="002A72A2" w:rsidRDefault="00F30328" w:rsidP="00B03D80">
      <w:pPr>
        <w:pStyle w:val="Akapitzlist"/>
        <w:numPr>
          <w:ilvl w:val="0"/>
          <w:numId w:val="4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ermStart w:id="588319114" w:edGrp="everyone"/>
      <w:r w:rsidRPr="002A72A2">
        <w:rPr>
          <w:rFonts w:ascii="Times New Roman" w:hAnsi="Times New Roman" w:cs="Times New Roman"/>
          <w:sz w:val="24"/>
          <w:szCs w:val="24"/>
        </w:rPr>
        <w:lastRenderedPageBreak/>
        <w:t xml:space="preserve">Wydawca </w:t>
      </w:r>
      <w:r w:rsidRPr="002A72A2">
        <w:rPr>
          <w:rFonts w:ascii="Times New Roman" w:hAnsi="Times New Roman" w:cs="Times New Roman"/>
          <w:color w:val="000000"/>
          <w:sz w:val="24"/>
          <w:szCs w:val="24"/>
        </w:rPr>
        <w:t>oświadcza, że jest zarejestrowanym czynnym podatnikiem podatku od towarów i usług.</w:t>
      </w:r>
      <w:r w:rsidRPr="0016674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9"/>
      </w:r>
    </w:p>
    <w:p w14:paraId="6B64A10B" w14:textId="77777777" w:rsidR="00F30328" w:rsidRPr="002A72A2" w:rsidRDefault="00F30328" w:rsidP="00B03D80">
      <w:pPr>
        <w:pStyle w:val="Akapitzlist"/>
        <w:numPr>
          <w:ilvl w:val="0"/>
          <w:numId w:val="4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A72A2">
        <w:rPr>
          <w:rFonts w:ascii="Times New Roman" w:hAnsi="Times New Roman" w:cs="Times New Roman"/>
          <w:sz w:val="24"/>
          <w:szCs w:val="24"/>
        </w:rPr>
        <w:t xml:space="preserve">Wydawca </w:t>
      </w:r>
      <w:r w:rsidRPr="002A72A2">
        <w:rPr>
          <w:rFonts w:ascii="Times New Roman" w:hAnsi="Times New Roman" w:cs="Times New Roman"/>
          <w:color w:val="000000"/>
          <w:sz w:val="24"/>
          <w:szCs w:val="24"/>
        </w:rPr>
        <w:t>pot</w:t>
      </w:r>
      <w:r w:rsidRPr="002A72A2">
        <w:rPr>
          <w:rFonts w:ascii="Times New Roman" w:hAnsi="Times New Roman" w:cs="Times New Roman"/>
          <w:sz w:val="24"/>
          <w:szCs w:val="24"/>
        </w:rPr>
        <w:t xml:space="preserve">wierdza iż wskazany w ust. 1 rachunek bankowy jest zawarty i uwidoczniony </w:t>
      </w:r>
      <w:r>
        <w:rPr>
          <w:rFonts w:ascii="Times New Roman" w:hAnsi="Times New Roman" w:cs="Times New Roman"/>
          <w:sz w:val="24"/>
          <w:szCs w:val="24"/>
        </w:rPr>
        <w:br/>
      </w:r>
      <w:r w:rsidRPr="002A72A2">
        <w:rPr>
          <w:rFonts w:ascii="Times New Roman" w:hAnsi="Times New Roman" w:cs="Times New Roman"/>
          <w:sz w:val="24"/>
          <w:szCs w:val="24"/>
        </w:rPr>
        <w:t xml:space="preserve">w wykazie, o którym </w:t>
      </w:r>
      <w:r w:rsidRPr="002A72A2">
        <w:rPr>
          <w:rFonts w:ascii="Times New Roman" w:hAnsi="Times New Roman" w:cs="Times New Roman"/>
          <w:color w:val="000000"/>
          <w:sz w:val="24"/>
          <w:szCs w:val="24"/>
        </w:rPr>
        <w:t>mowa w art. 96b ust. 1 ustawy z dnia 11 marca 2004 r. o podatku od towarów i usług, prowadzonym przez Szefa Krajowej Administracji Skarbowej.</w:t>
      </w:r>
      <w:r w:rsidRPr="00F30328">
        <w:rPr>
          <w:rStyle w:val="Odwoanieprzypisudolnego"/>
          <w:rFonts w:ascii="Times New Roman" w:hAnsi="Times New Roman" w:cs="Times New Roman"/>
          <w:color w:val="4472C4" w:themeColor="accent5"/>
          <w:sz w:val="24"/>
          <w:szCs w:val="24"/>
        </w:rPr>
        <w:footnoteReference w:id="10"/>
      </w:r>
    </w:p>
    <w:p w14:paraId="0E831617" w14:textId="77777777" w:rsidR="00F30328" w:rsidRDefault="00F30328" w:rsidP="00B03D80">
      <w:pPr>
        <w:pStyle w:val="Akapitzlist"/>
        <w:numPr>
          <w:ilvl w:val="0"/>
          <w:numId w:val="4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A72A2">
        <w:rPr>
          <w:rFonts w:ascii="Times New Roman" w:hAnsi="Times New Roman" w:cs="Times New Roman"/>
          <w:sz w:val="24"/>
          <w:szCs w:val="24"/>
        </w:rPr>
        <w:t>Wydawca oświadcza, że jest podatnikiem podatku od towarów i usług zwolnionym od podatku na podstawie art. .............. ustawy z dnia 11 marca 2004 r. o podatku od towarów i usług.</w:t>
      </w:r>
      <w:r w:rsidRPr="0016674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1"/>
      </w:r>
    </w:p>
    <w:p w14:paraId="55F323D5" w14:textId="77777777" w:rsidR="00F30328" w:rsidRPr="002A72A2" w:rsidRDefault="00F30328" w:rsidP="00B03D80">
      <w:pPr>
        <w:pStyle w:val="Akapitzlist"/>
        <w:numPr>
          <w:ilvl w:val="0"/>
          <w:numId w:val="4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A72A2">
        <w:rPr>
          <w:rFonts w:ascii="Times New Roman" w:hAnsi="Times New Roman" w:cs="Times New Roman"/>
          <w:sz w:val="24"/>
          <w:szCs w:val="24"/>
        </w:rPr>
        <w:t xml:space="preserve">Wydawca zobowiązuje się niezwłocznie poinformować </w:t>
      </w:r>
      <w:r w:rsidRPr="002A72A2">
        <w:rPr>
          <w:rFonts w:ascii="Times New Roman" w:hAnsi="Times New Roman" w:cs="Times New Roman"/>
          <w:color w:val="000000"/>
          <w:sz w:val="24"/>
          <w:szCs w:val="24"/>
        </w:rPr>
        <w:t>Uczelnię</w:t>
      </w:r>
      <w:r w:rsidRPr="002A72A2">
        <w:rPr>
          <w:rFonts w:ascii="Times New Roman" w:hAnsi="Times New Roman" w:cs="Times New Roman"/>
          <w:sz w:val="24"/>
          <w:szCs w:val="24"/>
        </w:rPr>
        <w:t xml:space="preserve"> w przypadku utraty prawa do zwolnienia od podatku od towarów i usług.</w:t>
      </w:r>
      <w:r w:rsidRPr="0016674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2"/>
      </w:r>
      <w:r w:rsidRPr="002A72A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6BB2740C" w14:textId="77777777" w:rsidR="00F30328" w:rsidRPr="002A72A2" w:rsidRDefault="00F30328" w:rsidP="00B03D80">
      <w:pPr>
        <w:pStyle w:val="Akapitzlist"/>
        <w:numPr>
          <w:ilvl w:val="0"/>
          <w:numId w:val="4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A72A2">
        <w:rPr>
          <w:rFonts w:ascii="Times New Roman" w:hAnsi="Times New Roman" w:cs="Times New Roman"/>
          <w:sz w:val="24"/>
          <w:szCs w:val="24"/>
        </w:rPr>
        <w:t xml:space="preserve">Jeżeli Wydawca nie poinformuje </w:t>
      </w:r>
      <w:r w:rsidRPr="002A72A2">
        <w:rPr>
          <w:rFonts w:ascii="Times New Roman" w:hAnsi="Times New Roman" w:cs="Times New Roman"/>
          <w:color w:val="000000"/>
          <w:sz w:val="24"/>
          <w:szCs w:val="24"/>
        </w:rPr>
        <w:t xml:space="preserve">Uczelni </w:t>
      </w:r>
      <w:r w:rsidRPr="002A72A2">
        <w:rPr>
          <w:rFonts w:ascii="Times New Roman" w:hAnsi="Times New Roman" w:cs="Times New Roman"/>
          <w:sz w:val="24"/>
          <w:szCs w:val="24"/>
        </w:rPr>
        <w:t xml:space="preserve">o utracie prawa do zwolnienia od podatku od towarów i usług, a spowoduje to koszty finansowe dla </w:t>
      </w:r>
      <w:r w:rsidRPr="002A72A2">
        <w:rPr>
          <w:rFonts w:ascii="Times New Roman" w:hAnsi="Times New Roman" w:cs="Times New Roman"/>
          <w:color w:val="000000"/>
          <w:sz w:val="24"/>
          <w:szCs w:val="24"/>
        </w:rPr>
        <w:t>Uczelni</w:t>
      </w:r>
      <w:r w:rsidRPr="002A72A2">
        <w:rPr>
          <w:rFonts w:ascii="Times New Roman" w:hAnsi="Times New Roman" w:cs="Times New Roman"/>
          <w:sz w:val="24"/>
          <w:szCs w:val="24"/>
        </w:rPr>
        <w:t>, Wydawca zobowiązuje się do ich pokrycia w pełnej wysokości.</w:t>
      </w:r>
      <w:r w:rsidRPr="0016674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3"/>
      </w:r>
    </w:p>
    <w:permEnd w:id="588319114"/>
    <w:p w14:paraId="3B771EF9" w14:textId="77777777" w:rsidR="007F1113" w:rsidRDefault="007F1113" w:rsidP="00F3032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7A56D5" w14:textId="1779EC9E" w:rsidR="00F30328" w:rsidRPr="00792580" w:rsidRDefault="00F30328" w:rsidP="00F3032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580">
        <w:rPr>
          <w:rFonts w:ascii="Times New Roman" w:hAnsi="Times New Roman" w:cs="Times New Roman"/>
          <w:b/>
          <w:sz w:val="24"/>
          <w:szCs w:val="24"/>
        </w:rPr>
        <w:t>§ 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C622276" w14:textId="77777777" w:rsidR="00F30328" w:rsidRPr="00792580" w:rsidRDefault="00F30328" w:rsidP="00B03D80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W przypadku zwłoki </w:t>
      </w:r>
      <w:r w:rsidRPr="00792580">
        <w:rPr>
          <w:rFonts w:ascii="Times New Roman" w:hAnsi="Times New Roman" w:cs="Times New Roman"/>
          <w:bCs/>
          <w:sz w:val="24"/>
          <w:szCs w:val="24"/>
        </w:rPr>
        <w:t xml:space="preserve">Wydawcy </w:t>
      </w:r>
      <w:r w:rsidRPr="00792580">
        <w:rPr>
          <w:rFonts w:ascii="Times New Roman" w:hAnsi="Times New Roman" w:cs="Times New Roman"/>
          <w:sz w:val="24"/>
          <w:szCs w:val="24"/>
        </w:rPr>
        <w:t>w wydaniu publikacji Wydawca</w:t>
      </w:r>
      <w:r w:rsidRPr="007925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2580">
        <w:rPr>
          <w:rFonts w:ascii="Times New Roman" w:hAnsi="Times New Roman" w:cs="Times New Roman"/>
          <w:sz w:val="24"/>
          <w:szCs w:val="24"/>
        </w:rPr>
        <w:t>zapłaci Uczelni karę umowną w wysokości 0,5 % kwoty określonej w § 2 ust. 2 za każdy dzień zwłoki.</w:t>
      </w:r>
    </w:p>
    <w:p w14:paraId="5BD0F716" w14:textId="77777777" w:rsidR="00F30328" w:rsidRPr="00792580" w:rsidRDefault="00F30328" w:rsidP="00B03D80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niewykonanie lub nienależyte wykonanie umowy przez Wydawcę z przyczyn, za które odpowiada Wydawca, skutkujące </w:t>
      </w:r>
      <w:r w:rsidRPr="00792580">
        <w:rPr>
          <w:rFonts w:ascii="Times New Roman" w:hAnsi="Times New Roman" w:cs="Times New Roman"/>
          <w:sz w:val="24"/>
          <w:szCs w:val="24"/>
        </w:rPr>
        <w:t>odstąpienie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92580">
        <w:rPr>
          <w:rFonts w:ascii="Times New Roman" w:hAnsi="Times New Roman" w:cs="Times New Roman"/>
          <w:sz w:val="24"/>
          <w:szCs w:val="24"/>
        </w:rPr>
        <w:t xml:space="preserve"> Uczelni od umowy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2580">
        <w:rPr>
          <w:rFonts w:ascii="Times New Roman" w:hAnsi="Times New Roman" w:cs="Times New Roman"/>
          <w:sz w:val="24"/>
          <w:szCs w:val="24"/>
        </w:rPr>
        <w:t xml:space="preserve"> Wydawc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92580">
        <w:rPr>
          <w:rFonts w:ascii="Times New Roman" w:hAnsi="Times New Roman" w:cs="Times New Roman"/>
          <w:sz w:val="24"/>
          <w:szCs w:val="24"/>
        </w:rPr>
        <w:t xml:space="preserve"> zapłaci Uczelni karę umowną w wysokości 10% kwoty określonej w § 2 ust. 2.</w:t>
      </w:r>
    </w:p>
    <w:p w14:paraId="7AA3E852" w14:textId="77777777" w:rsidR="00F30328" w:rsidRPr="00792580" w:rsidRDefault="00F30328" w:rsidP="00B03D80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Style w:val="markedcontent"/>
          <w:rFonts w:ascii="Times New Roman" w:hAnsi="Times New Roman" w:cs="Times New Roman"/>
          <w:sz w:val="24"/>
          <w:szCs w:val="24"/>
        </w:rPr>
        <w:t xml:space="preserve">Łączna maksymalna wysokość kar umownych, o których mowa w umowie, nie może przekroczyć </w:t>
      </w:r>
      <w:permStart w:id="1425809338" w:edGrp="everyone"/>
      <w:r w:rsidRPr="00792580">
        <w:rPr>
          <w:rStyle w:val="markedcontent"/>
          <w:rFonts w:ascii="Times New Roman" w:hAnsi="Times New Roman" w:cs="Times New Roman"/>
          <w:sz w:val="24"/>
          <w:szCs w:val="24"/>
        </w:rPr>
        <w:t>......................</w:t>
      </w:r>
      <w:permEnd w:id="1425809338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92580">
        <w:rPr>
          <w:rStyle w:val="markedcontent"/>
          <w:rFonts w:ascii="Times New Roman" w:hAnsi="Times New Roman" w:cs="Times New Roman"/>
          <w:sz w:val="24"/>
          <w:szCs w:val="24"/>
        </w:rPr>
        <w:t>złotych.</w:t>
      </w:r>
    </w:p>
    <w:p w14:paraId="7D14901D" w14:textId="77777777" w:rsidR="00F30328" w:rsidRPr="00792580" w:rsidRDefault="00F30328" w:rsidP="00B03D80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>Uczelnia jest uprawniona do żądania odszkodowania przewyższającego zastrzeżoną karę umowną.</w:t>
      </w:r>
    </w:p>
    <w:p w14:paraId="18E9B255" w14:textId="77777777" w:rsidR="00F30328" w:rsidRPr="00792580" w:rsidRDefault="00F30328" w:rsidP="00B03D80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>Wydawca wyraża zgodę na potrącenie kar umownych z należnych mu od Uczelni kwot, bez osobnego wezwania. O ile kary nie zostaną potrącone z bieżących należności Wydawcy, zostaną zapłacone na podstawie odrębnego wezwania do zapłaty.</w:t>
      </w:r>
    </w:p>
    <w:p w14:paraId="586B1BDA" w14:textId="77777777" w:rsidR="00F30328" w:rsidRPr="00792580" w:rsidRDefault="00F30328" w:rsidP="00B03D80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Uczelnia może odstąpić od umowy bez konieczności zapłaty Wydawcy jakichkolwiek kwot </w:t>
      </w:r>
      <w:r>
        <w:rPr>
          <w:rFonts w:ascii="Times New Roman" w:hAnsi="Times New Roman" w:cs="Times New Roman"/>
          <w:sz w:val="24"/>
          <w:szCs w:val="24"/>
        </w:rPr>
        <w:br/>
      </w:r>
      <w:r w:rsidRPr="00792580">
        <w:rPr>
          <w:rFonts w:ascii="Times New Roman" w:hAnsi="Times New Roman" w:cs="Times New Roman"/>
          <w:sz w:val="24"/>
          <w:szCs w:val="24"/>
        </w:rPr>
        <w:t xml:space="preserve">w przypadku, w którym opóźnienie Wydawcy w wydaniu publikacji przekracza </w:t>
      </w:r>
      <w:permStart w:id="435322762" w:edGrp="everyone"/>
      <w:r w:rsidRPr="00792580">
        <w:rPr>
          <w:rFonts w:ascii="Times New Roman" w:hAnsi="Times New Roman" w:cs="Times New Roman"/>
          <w:sz w:val="24"/>
          <w:szCs w:val="24"/>
        </w:rPr>
        <w:t>……...</w:t>
      </w:r>
      <w:permEnd w:id="435322762"/>
      <w:r w:rsidRPr="00792580">
        <w:rPr>
          <w:rFonts w:ascii="Times New Roman" w:hAnsi="Times New Roman" w:cs="Times New Roman"/>
          <w:sz w:val="24"/>
          <w:szCs w:val="24"/>
        </w:rPr>
        <w:t xml:space="preserve"> dni lub w razie nieusunięcia uchybień stwierdzonych w toku sprawdzania próbnego egzemplarza publikacji, po uprzednim wezwaniu Wydawcy do wykonania/należytego wykonania umowy/usunięcia uchybień oraz bezskutecznym upływie terminu wskazanego w wezwaniu. Uczelnia może zrealizować swoje uprawnienie do odstąpienia od umowy w terminie 60 dni liczonym od dnia następnego po dniu upływu terminu wskazanego w wezwaniu.</w:t>
      </w:r>
    </w:p>
    <w:p w14:paraId="20186425" w14:textId="77777777" w:rsidR="00F30328" w:rsidRPr="00792580" w:rsidRDefault="00F30328" w:rsidP="00B03D80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>W przypadku odstąpienia od umowy Wydawca</w:t>
      </w:r>
      <w:r w:rsidRPr="007925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2580">
        <w:rPr>
          <w:rFonts w:ascii="Times New Roman" w:hAnsi="Times New Roman" w:cs="Times New Roman"/>
          <w:sz w:val="24"/>
          <w:szCs w:val="24"/>
        </w:rPr>
        <w:t xml:space="preserve">ma obowiązek w ciągu 5 dni kalendarzowych zwrócić i dostarczyć nieodpłatnie </w:t>
      </w:r>
      <w:r w:rsidRPr="00792580">
        <w:rPr>
          <w:rFonts w:ascii="Times New Roman" w:hAnsi="Times New Roman" w:cs="Times New Roman"/>
          <w:bCs/>
          <w:sz w:val="24"/>
          <w:szCs w:val="24"/>
        </w:rPr>
        <w:t xml:space="preserve">Uczelni wszelkie </w:t>
      </w:r>
      <w:r w:rsidRPr="00792580">
        <w:rPr>
          <w:rFonts w:ascii="Times New Roman" w:hAnsi="Times New Roman" w:cs="Times New Roman"/>
          <w:sz w:val="24"/>
          <w:szCs w:val="24"/>
        </w:rPr>
        <w:t>otrzymane od Uczelni materiały nieelektroniczne.</w:t>
      </w:r>
    </w:p>
    <w:p w14:paraId="62C6B322" w14:textId="77777777" w:rsidR="00F30328" w:rsidRDefault="00F30328" w:rsidP="00F303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D31B6E" w14:textId="77777777" w:rsidR="00F30328" w:rsidRDefault="00F30328" w:rsidP="00F303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14:paraId="6CD0435E" w14:textId="4AA7E1DD" w:rsidR="00F30328" w:rsidRPr="0081090B" w:rsidRDefault="00F30328" w:rsidP="00B03D80">
      <w:pPr>
        <w:pStyle w:val="Akapitzlist"/>
        <w:numPr>
          <w:ilvl w:val="0"/>
          <w:numId w:val="51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90B">
        <w:rPr>
          <w:rFonts w:ascii="Times New Roman" w:hAnsi="Times New Roman" w:cs="Times New Roman"/>
          <w:color w:val="000000"/>
          <w:sz w:val="24"/>
          <w:szCs w:val="24"/>
        </w:rPr>
        <w:t xml:space="preserve">Strony oświadczają, że znane są im przepisy prawa dotyczące ochrony danych osobowych,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 xml:space="preserve">w tym w szczególności przepisy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04.05.2016 r., str. 1, z późn. zm.), </w:t>
      </w:r>
      <w:r w:rsidR="001F5F1A">
        <w:rPr>
          <w:rFonts w:ascii="Times New Roman" w:hAnsi="Times New Roman" w:cs="Times New Roman"/>
          <w:color w:val="000000"/>
          <w:sz w:val="24"/>
          <w:szCs w:val="24"/>
        </w:rPr>
        <w:t xml:space="preserve">zwanego </w:t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 xml:space="preserve">dalej </w:t>
      </w:r>
      <w:r w:rsidRPr="008109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„RODO”</w:t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>, oraz ustawy z dnia 10 maja 2018 r. o ochronie danych osobowych.</w:t>
      </w:r>
    </w:p>
    <w:p w14:paraId="0CB56975" w14:textId="77777777" w:rsidR="00F30328" w:rsidRPr="0081090B" w:rsidRDefault="00F30328" w:rsidP="00B03D80">
      <w:pPr>
        <w:pStyle w:val="Akapitzlist"/>
        <w:numPr>
          <w:ilvl w:val="0"/>
          <w:numId w:val="51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90B">
        <w:rPr>
          <w:rFonts w:ascii="Times New Roman" w:hAnsi="Times New Roman" w:cs="Times New Roman"/>
          <w:color w:val="000000"/>
          <w:sz w:val="24"/>
          <w:szCs w:val="24"/>
        </w:rPr>
        <w:t xml:space="preserve">Strony jako administratorzy w rozumieniu art. 4 pkt 7 RODO udostępniają sobie dane osobowe (dane służbowe) Stron/reprezentantów Stron oraz osób uczestniczących w wykonaniu umowy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>w oparciu o zawarte umowy o pracę bądź umowy cywilnoprawne, których przetwarzanie jest konieczne do celów wynikających z prawnie uzasadnionych interesów administratora, tj. zawarcia i wykonania przedmiotowej umowy, zgodnie z art. 6 ust. 1 lit. b lub f RODO.</w:t>
      </w:r>
    </w:p>
    <w:p w14:paraId="269B6E2B" w14:textId="77777777" w:rsidR="00F30328" w:rsidRPr="0081090B" w:rsidRDefault="00F30328" w:rsidP="00B03D80">
      <w:pPr>
        <w:pStyle w:val="Akapitzlist"/>
        <w:numPr>
          <w:ilvl w:val="0"/>
          <w:numId w:val="51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90B">
        <w:rPr>
          <w:rFonts w:ascii="Times New Roman" w:hAnsi="Times New Roman" w:cs="Times New Roman"/>
          <w:color w:val="000000"/>
          <w:sz w:val="24"/>
          <w:szCs w:val="24"/>
        </w:rPr>
        <w:t>Strony oświadczają, że przekazały osobom, o których mowa w ust. 2, informacje określone odpowiednio w art. 13 i art. 14 RODO, w związku z czym, na podstawie art. 13 ust. 4 i art. 14 ust. 5 lit. a RODO zwalniają się wzajemnie z obowiązków informacyjnych względem tych osób. </w:t>
      </w:r>
    </w:p>
    <w:p w14:paraId="33DE3818" w14:textId="77777777" w:rsidR="00F30328" w:rsidRPr="0081090B" w:rsidRDefault="00F30328" w:rsidP="00B03D80">
      <w:pPr>
        <w:pStyle w:val="Akapitzlist"/>
        <w:numPr>
          <w:ilvl w:val="0"/>
          <w:numId w:val="51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90B">
        <w:rPr>
          <w:rFonts w:ascii="Times New Roman" w:hAnsi="Times New Roman" w:cs="Times New Roman"/>
          <w:color w:val="000000"/>
          <w:sz w:val="24"/>
          <w:szCs w:val="24"/>
        </w:rPr>
        <w:t>Ponadto Uniwersytet Warszawski informuje, że wersja elektroniczna informacji dotyczącej przetwarzania danych osobowych przez Uniwersytet Warszawski, przekazanej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Wydawcy</w:t>
      </w:r>
      <w:r w:rsidRPr="008109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>jest także dostępna na stronie internetowej: </w:t>
      </w:r>
      <w:hyperlink r:id="rId11" w:history="1">
        <w:r w:rsidRPr="0081090B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https://odo.uw.edu.pl/obowiazek-informacyjny/</w:t>
        </w:r>
      </w:hyperlink>
      <w:r w:rsidRPr="008109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1ACDB4" w14:textId="77777777" w:rsidR="00F30328" w:rsidRDefault="00F30328" w:rsidP="00F303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525C30" w14:textId="77777777" w:rsidR="00F30328" w:rsidRPr="009411B5" w:rsidRDefault="00F30328" w:rsidP="00F303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14:paraId="5CA7898F" w14:textId="77777777" w:rsidR="00F30328" w:rsidRPr="009411B5" w:rsidRDefault="00F30328" w:rsidP="00B03D80">
      <w:pPr>
        <w:pStyle w:val="Akapitzlist"/>
        <w:numPr>
          <w:ilvl w:val="0"/>
          <w:numId w:val="50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Wszystkie załączniki do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mowy stanowią jej integralną część.</w:t>
      </w:r>
    </w:p>
    <w:p w14:paraId="225510FD" w14:textId="77777777" w:rsidR="00F30328" w:rsidRPr="009411B5" w:rsidRDefault="00F30328" w:rsidP="00B03D80">
      <w:pPr>
        <w:pStyle w:val="Akapitzlist"/>
        <w:numPr>
          <w:ilvl w:val="0"/>
          <w:numId w:val="50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Wszelkie zmiany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mowy, jej rozwiązanie bądź odstąpienie od niej wymagają zachowania formy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pisemnej lub elektronicznej 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pod rygorem nieważności. </w:t>
      </w:r>
    </w:p>
    <w:p w14:paraId="34796BD0" w14:textId="77777777" w:rsidR="00F30328" w:rsidRPr="009411B5" w:rsidRDefault="00F30328" w:rsidP="00B03D80">
      <w:pPr>
        <w:pStyle w:val="Akapitzlist"/>
        <w:numPr>
          <w:ilvl w:val="0"/>
          <w:numId w:val="50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W sprawach nieuregulowanych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mową stosuje się przepisy prawa polskiego, w tym ustawy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z dnia 23 kwietnia 1964 r. - Kodeks cywilny.</w:t>
      </w:r>
    </w:p>
    <w:p w14:paraId="3129E35B" w14:textId="32B12887" w:rsidR="00F30328" w:rsidRPr="009411B5" w:rsidRDefault="00F30328" w:rsidP="00B03D80">
      <w:pPr>
        <w:pStyle w:val="Akapitzlist"/>
        <w:numPr>
          <w:ilvl w:val="0"/>
          <w:numId w:val="50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Wszelkie spory w związku z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mową Strony zobowiązują się w pierwszej kolejności rozwiązywać polubownie. W przypadku, gdy okaże się to niemożliwe, spory te zostaną poddane rozstrzygnięciu przez sąd właściwy dla siedziby </w:t>
      </w:r>
      <w:r w:rsidR="00281837">
        <w:rPr>
          <w:rFonts w:ascii="Times New Roman" w:eastAsia="Times New Roman" w:hAnsi="Times New Roman" w:cs="Times New Roman"/>
          <w:sz w:val="24"/>
          <w:szCs w:val="24"/>
        </w:rPr>
        <w:t>Uczelni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03D6E7" w14:textId="77777777" w:rsidR="00F30328" w:rsidRPr="009411B5" w:rsidRDefault="00F30328" w:rsidP="00B03D80">
      <w:pPr>
        <w:pStyle w:val="Akapitzlist"/>
        <w:numPr>
          <w:ilvl w:val="0"/>
          <w:numId w:val="50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hAnsi="Times New Roman" w:cs="Times New Roman"/>
          <w:sz w:val="24"/>
          <w:szCs w:val="24"/>
        </w:rPr>
        <w:t xml:space="preserve">Umowę zawarto zgodnie z art. </w:t>
      </w:r>
      <w:permStart w:id="1371545627" w:edGrp="everyone"/>
      <w:r w:rsidRPr="009411B5">
        <w:rPr>
          <w:rFonts w:ascii="Times New Roman" w:hAnsi="Times New Roman" w:cs="Times New Roman"/>
          <w:sz w:val="24"/>
          <w:szCs w:val="24"/>
        </w:rPr>
        <w:t xml:space="preserve">……. </w:t>
      </w:r>
      <w:permEnd w:id="1371545627"/>
      <w:r w:rsidRPr="009411B5">
        <w:rPr>
          <w:rFonts w:ascii="Times New Roman" w:hAnsi="Times New Roman" w:cs="Times New Roman"/>
          <w:sz w:val="24"/>
          <w:szCs w:val="24"/>
        </w:rPr>
        <w:t>ustawy z dnia 11 września 2019 r. – Prawo zamówień publicznych.</w:t>
      </w:r>
    </w:p>
    <w:p w14:paraId="41582247" w14:textId="77777777" w:rsidR="00F30328" w:rsidRPr="009411B5" w:rsidRDefault="00F30328" w:rsidP="00B03D80">
      <w:pPr>
        <w:pStyle w:val="Akapitzlist"/>
        <w:numPr>
          <w:ilvl w:val="0"/>
          <w:numId w:val="50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ermStart w:id="2089160093" w:edGrp="everyone"/>
      <w:r w:rsidRPr="009411B5">
        <w:rPr>
          <w:rFonts w:ascii="Times New Roman" w:hAnsi="Times New Roman" w:cs="Times New Roman"/>
          <w:sz w:val="24"/>
          <w:szCs w:val="24"/>
        </w:rPr>
        <w:t>Umowę sporządzono w dwóch</w:t>
      </w:r>
      <w:r w:rsidRPr="009411B5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Pr="009411B5">
        <w:rPr>
          <w:rFonts w:ascii="Times New Roman" w:hAnsi="Times New Roman" w:cs="Times New Roman"/>
          <w:sz w:val="24"/>
          <w:szCs w:val="24"/>
        </w:rPr>
        <w:t>jednobrzmiących egzemplarzach, po jednym dla każdej ze Stron.</w:t>
      </w:r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4"/>
      </w:r>
      <w:r w:rsidRPr="009411B5">
        <w:rPr>
          <w:rFonts w:ascii="Times New Roman" w:hAnsi="Times New Roman" w:cs="Times New Roman"/>
          <w:sz w:val="24"/>
          <w:szCs w:val="24"/>
        </w:rPr>
        <w:t>/Umowa wchodzi w życie w dniu złożenia podpisu przez ostatnią ze Stron.</w:t>
      </w:r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5"/>
      </w:r>
      <w:r w:rsidRPr="009411B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ermEnd w:id="2089160093"/>
    <w:p w14:paraId="6D27C6C5" w14:textId="77777777" w:rsidR="00F30328" w:rsidRDefault="00F30328" w:rsidP="00F303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170A0" w14:textId="77777777" w:rsidR="00F30328" w:rsidRDefault="00F30328" w:rsidP="00F303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144A63BF" w14:textId="77777777" w:rsidR="00F30328" w:rsidRDefault="00F30328" w:rsidP="00B03D80">
      <w:pPr>
        <w:pStyle w:val="Akapitzlist"/>
        <w:numPr>
          <w:ilvl w:val="0"/>
          <w:numId w:val="5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 nr 1 – </w:t>
      </w:r>
      <w:permStart w:id="2081122560" w:edGrp="everyone"/>
      <w:r>
        <w:rPr>
          <w:rFonts w:ascii="Times New Roman" w:hAnsi="Times New Roman" w:cs="Times New Roman"/>
          <w:sz w:val="24"/>
          <w:szCs w:val="24"/>
        </w:rPr>
        <w:t>Wydruk z CEIDG/Wydruki z CEIDG/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odpis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 KRS/odpis z KRS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i pełnomocnictw</w:t>
      </w:r>
      <w:r>
        <w:rPr>
          <w:rFonts w:ascii="Times New Roman" w:eastAsia="Times New Roman" w:hAnsi="Times New Roman" w:cs="Times New Roman"/>
          <w:sz w:val="24"/>
          <w:szCs w:val="24"/>
        </w:rPr>
        <w:t>o/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odpis z KRS i pełnomocnictwa</w:t>
      </w:r>
      <w:permEnd w:id="2081122560"/>
      <w:r w:rsidRPr="00965AAE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16"/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4E16404" w14:textId="77777777" w:rsidR="00F30328" w:rsidRDefault="00F30328" w:rsidP="00B03D80">
      <w:pPr>
        <w:pStyle w:val="Akapitzlist"/>
        <w:numPr>
          <w:ilvl w:val="0"/>
          <w:numId w:val="5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56D91">
        <w:rPr>
          <w:rFonts w:ascii="Times New Roman" w:hAnsi="Times New Roman" w:cs="Times New Roman"/>
          <w:sz w:val="24"/>
          <w:szCs w:val="24"/>
        </w:rPr>
        <w:t>Załącznik nr 2 - Kalkulacja wydawnicza.</w:t>
      </w:r>
    </w:p>
    <w:p w14:paraId="55C6A7D2" w14:textId="77777777" w:rsidR="00F30328" w:rsidRDefault="00F30328" w:rsidP="00F303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F22E8" w14:textId="77777777" w:rsidR="00F30328" w:rsidRDefault="00F30328" w:rsidP="00F303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8CAD8F3" w14:textId="77777777" w:rsidR="00F30328" w:rsidRPr="003645AB" w:rsidRDefault="00F30328" w:rsidP="00F303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___________________________</w:t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  <w:t xml:space="preserve">           ____________________________</w:t>
      </w:r>
    </w:p>
    <w:p w14:paraId="78F1C4BB" w14:textId="77777777" w:rsidR="00F30328" w:rsidRPr="003645AB" w:rsidRDefault="00F30328" w:rsidP="00F30328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Uczelnia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Wydawca</w:t>
      </w:r>
    </w:p>
    <w:p w14:paraId="6E152DB2" w14:textId="77777777" w:rsidR="00F30328" w:rsidRPr="003645AB" w:rsidRDefault="00F30328" w:rsidP="00F303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BA8FE62" w14:textId="77777777" w:rsidR="00F30328" w:rsidRPr="003645AB" w:rsidRDefault="00F30328" w:rsidP="00F303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D33ED1D" w14:textId="77777777" w:rsidR="00F30328" w:rsidRPr="003645AB" w:rsidRDefault="00F30328" w:rsidP="00F303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___________________________________________</w:t>
      </w:r>
    </w:p>
    <w:p w14:paraId="445C2AE8" w14:textId="54B91E59" w:rsidR="002201D4" w:rsidRDefault="00F30328" w:rsidP="00F303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       </w:t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  <w:t>Kwestor/ Zastępca Kwestora/ Pełnom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645AB">
        <w:rPr>
          <w:rFonts w:ascii="Times New Roman" w:hAnsi="Times New Roman" w:cs="Times New Roman"/>
          <w:sz w:val="24"/>
          <w:szCs w:val="24"/>
        </w:rPr>
        <w:t>cnik Kwesto</w:t>
      </w:r>
      <w:r>
        <w:rPr>
          <w:rFonts w:ascii="Times New Roman" w:hAnsi="Times New Roman" w:cs="Times New Roman"/>
          <w:sz w:val="24"/>
          <w:szCs w:val="24"/>
        </w:rPr>
        <w:t xml:space="preserve">ra </w:t>
      </w:r>
    </w:p>
    <w:p w14:paraId="7A83C289" w14:textId="09883E17" w:rsidR="00526368" w:rsidRDefault="00526368" w:rsidP="002201D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526368" w:rsidSect="00732D13">
      <w:footerReference w:type="default" r:id="rId12"/>
      <w:footnotePr>
        <w:numRestart w:val="eachSect"/>
      </w:footnotePr>
      <w:pgSz w:w="11906" w:h="16838"/>
      <w:pgMar w:top="1417" w:right="1133" w:bottom="141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8DA27" w14:textId="77777777" w:rsidR="00A01A41" w:rsidRDefault="00A01A41" w:rsidP="003645AB">
      <w:pPr>
        <w:spacing w:after="0" w:line="240" w:lineRule="auto"/>
      </w:pPr>
      <w:r>
        <w:separator/>
      </w:r>
    </w:p>
  </w:endnote>
  <w:endnote w:type="continuationSeparator" w:id="0">
    <w:p w14:paraId="7FD715AF" w14:textId="77777777" w:rsidR="00A01A41" w:rsidRDefault="00A01A41" w:rsidP="0036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6A656" w14:textId="77777777" w:rsidR="001C6763" w:rsidRDefault="001C6763" w:rsidP="002201D4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i/>
        <w:iCs/>
      </w:rPr>
    </w:pPr>
  </w:p>
  <w:p w14:paraId="18225167" w14:textId="6D8B4A84" w:rsidR="001C6763" w:rsidRPr="00F30328" w:rsidRDefault="001C6763" w:rsidP="002201D4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i/>
        <w:iCs/>
      </w:rPr>
    </w:pPr>
    <w:r w:rsidRPr="00732D13">
      <w:rPr>
        <w:rFonts w:ascii="Times New Roman" w:hAnsi="Times New Roman" w:cs="Times New Roman"/>
        <w:b/>
        <w:i/>
        <w:iCs/>
      </w:rPr>
      <w:t xml:space="preserve">Umowa </w:t>
    </w:r>
    <w:r>
      <w:rPr>
        <w:rFonts w:ascii="Times New Roman" w:hAnsi="Times New Roman" w:cs="Times New Roman"/>
        <w:b/>
        <w:i/>
        <w:iCs/>
      </w:rPr>
      <w:t>wydawnicza</w:t>
    </w:r>
    <w:r w:rsidRPr="00732D13">
      <w:rPr>
        <w:rFonts w:ascii="Times New Roman" w:hAnsi="Times New Roman" w:cs="Times New Roman"/>
        <w:b/>
        <w:i/>
        <w:iCs/>
      </w:rPr>
      <w:t xml:space="preserve"> zawierana z osobą fizyczną, osobą prawną lub jednostką organizacyjną nieposiadającą osobowości prawnej, prowadzącą działalność gospodarczą</w:t>
    </w:r>
    <w:r w:rsidRPr="001D2D10">
      <w:rPr>
        <w:rFonts w:ascii="Times New Roman" w:hAnsi="Times New Roman" w:cs="Times New Roman"/>
        <w:b/>
        <w:i/>
        <w:iCs/>
      </w:rPr>
      <w:t xml:space="preserve">, </w:t>
    </w:r>
    <w:r w:rsidRPr="001D2D10">
      <w:rPr>
        <w:rFonts w:ascii="Times New Roman" w:hAnsi="Times New Roman" w:cs="Times New Roman"/>
        <w:b/>
        <w:bCs/>
        <w:i/>
        <w:iCs/>
        <w:sz w:val="24"/>
        <w:szCs w:val="24"/>
      </w:rPr>
      <w:t xml:space="preserve">wystawiającą </w:t>
    </w:r>
    <w:r w:rsidRPr="00F30328">
      <w:rPr>
        <w:rFonts w:ascii="Times New Roman" w:hAnsi="Times New Roman" w:cs="Times New Roman"/>
        <w:b/>
        <w:bCs/>
        <w:i/>
        <w:iCs/>
      </w:rPr>
      <w:t>faktury przy użyciu Krajowego Systemu e-Faktur (KSeF)</w:t>
    </w:r>
  </w:p>
  <w:p w14:paraId="7799A193" w14:textId="7A76809A" w:rsidR="001C6763" w:rsidRDefault="001C6763" w:rsidP="002201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</w:rPr>
    </w:pPr>
    <w:r w:rsidRPr="005B4D3E">
      <w:rPr>
        <w:rFonts w:ascii="Times New Roman" w:hAnsi="Times New Roman" w:cs="Times New Roman"/>
        <w:i/>
        <w:color w:val="000000"/>
        <w:sz w:val="24"/>
      </w:rPr>
      <w:t>BPR</w:t>
    </w:r>
    <w:r>
      <w:rPr>
        <w:rFonts w:ascii="Times New Roman" w:hAnsi="Times New Roman" w:cs="Times New Roman"/>
        <w:i/>
        <w:color w:val="000000"/>
        <w:sz w:val="24"/>
      </w:rPr>
      <w:t xml:space="preserve"> </w:t>
    </w:r>
    <w:r w:rsidR="00D06F1E">
      <w:rPr>
        <w:rFonts w:ascii="Times New Roman" w:hAnsi="Times New Roman" w:cs="Times New Roman"/>
        <w:i/>
        <w:color w:val="000000"/>
      </w:rPr>
      <w:t>czerwiec</w:t>
    </w:r>
    <w:r w:rsidR="00D06F1E" w:rsidRPr="00804AA3">
      <w:rPr>
        <w:rFonts w:ascii="Times New Roman" w:hAnsi="Times New Roman" w:cs="Times New Roman"/>
        <w:i/>
        <w:color w:val="000000"/>
      </w:rPr>
      <w:t xml:space="preserve"> </w:t>
    </w:r>
    <w:r w:rsidRPr="005B4D3E">
      <w:rPr>
        <w:rFonts w:ascii="Times New Roman" w:hAnsi="Times New Roman" w:cs="Times New Roman"/>
        <w:i/>
        <w:color w:val="000000"/>
        <w:sz w:val="24"/>
      </w:rPr>
      <w:t>202</w:t>
    </w:r>
    <w:r>
      <w:rPr>
        <w:rFonts w:ascii="Times New Roman" w:hAnsi="Times New Roman" w:cs="Times New Roman"/>
        <w:i/>
        <w:color w:val="000000"/>
        <w:sz w:val="24"/>
      </w:rPr>
      <w:t>6</w:t>
    </w:r>
  </w:p>
  <w:p w14:paraId="5BD87757" w14:textId="77777777" w:rsidR="001C6763" w:rsidRDefault="001C6763" w:rsidP="002201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</w:rPr>
    </w:pPr>
  </w:p>
  <w:p w14:paraId="6593D36E" w14:textId="7D92BFA9" w:rsidR="001C6763" w:rsidRPr="00732D13" w:rsidRDefault="001C6763" w:rsidP="002201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color w:val="000000"/>
        <w:szCs w:val="20"/>
      </w:rPr>
    </w:pPr>
    <w:r w:rsidRPr="00732D13">
      <w:rPr>
        <w:rFonts w:ascii="Times New Roman" w:hAnsi="Times New Roman" w:cs="Times New Roman"/>
        <w:color w:val="000000"/>
        <w:szCs w:val="20"/>
      </w:rPr>
      <w:fldChar w:fldCharType="begin"/>
    </w:r>
    <w:r w:rsidRPr="00732D13">
      <w:rPr>
        <w:rFonts w:ascii="Times New Roman" w:hAnsi="Times New Roman" w:cs="Times New Roman"/>
        <w:color w:val="000000"/>
        <w:szCs w:val="20"/>
      </w:rPr>
      <w:instrText>PAGE   \* MERGEFORMAT</w:instrText>
    </w:r>
    <w:r w:rsidRPr="00732D13">
      <w:rPr>
        <w:rFonts w:ascii="Times New Roman" w:hAnsi="Times New Roman" w:cs="Times New Roman"/>
        <w:color w:val="000000"/>
        <w:szCs w:val="20"/>
      </w:rPr>
      <w:fldChar w:fldCharType="separate"/>
    </w:r>
    <w:r w:rsidR="009B554D">
      <w:rPr>
        <w:rFonts w:ascii="Times New Roman" w:hAnsi="Times New Roman" w:cs="Times New Roman"/>
        <w:noProof/>
        <w:color w:val="000000"/>
        <w:szCs w:val="20"/>
      </w:rPr>
      <w:t>6</w:t>
    </w:r>
    <w:r w:rsidRPr="00732D13">
      <w:rPr>
        <w:rFonts w:ascii="Times New Roman" w:hAnsi="Times New Roman" w:cs="Times New Roman"/>
        <w:color w:val="00000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80695" w14:textId="77777777" w:rsidR="00A01A41" w:rsidRDefault="00A01A41" w:rsidP="003645AB">
      <w:pPr>
        <w:spacing w:after="0" w:line="240" w:lineRule="auto"/>
      </w:pPr>
      <w:r>
        <w:separator/>
      </w:r>
    </w:p>
  </w:footnote>
  <w:footnote w:type="continuationSeparator" w:id="0">
    <w:p w14:paraId="4F93C037" w14:textId="77777777" w:rsidR="00A01A41" w:rsidRDefault="00A01A41" w:rsidP="003645AB">
      <w:pPr>
        <w:spacing w:after="0" w:line="240" w:lineRule="auto"/>
      </w:pPr>
      <w:r>
        <w:continuationSeparator/>
      </w:r>
    </w:p>
  </w:footnote>
  <w:footnote w:id="1">
    <w:p w14:paraId="42E6862B" w14:textId="77777777" w:rsidR="001C6763" w:rsidRPr="009411B5" w:rsidRDefault="001C6763" w:rsidP="00ED1B1C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 </w:t>
      </w:r>
      <w:r w:rsidRPr="00F357D7">
        <w:rPr>
          <w:rFonts w:ascii="Times New Roman" w:hAnsi="Times New Roman" w:cs="Times New Roman"/>
          <w:color w:val="0070C0"/>
        </w:rPr>
        <w:t xml:space="preserve">(oświadczenia woli złożone w formie pisemnej </w:t>
      </w:r>
      <w:r>
        <w:rPr>
          <w:rFonts w:ascii="Times New Roman" w:hAnsi="Times New Roman" w:cs="Times New Roman"/>
          <w:color w:val="0070C0"/>
        </w:rPr>
        <w:br/>
        <w:t xml:space="preserve">  </w:t>
      </w:r>
      <w:r w:rsidRPr="00F357D7">
        <w:rPr>
          <w:rFonts w:ascii="Times New Roman" w:hAnsi="Times New Roman" w:cs="Times New Roman"/>
          <w:color w:val="0070C0"/>
        </w:rPr>
        <w:t>i</w:t>
      </w:r>
      <w:r>
        <w:rPr>
          <w:rFonts w:ascii="Times New Roman" w:hAnsi="Times New Roman" w:cs="Times New Roman"/>
          <w:color w:val="0070C0"/>
        </w:rPr>
        <w:t xml:space="preserve"> </w:t>
      </w:r>
      <w:r w:rsidRPr="00F357D7">
        <w:rPr>
          <w:rFonts w:ascii="Times New Roman" w:hAnsi="Times New Roman" w:cs="Times New Roman"/>
          <w:color w:val="0070C0"/>
        </w:rPr>
        <w:t>elektronicznej)</w:t>
      </w:r>
      <w:r w:rsidRPr="009411B5">
        <w:rPr>
          <w:rFonts w:ascii="Times New Roman" w:hAnsi="Times New Roman" w:cs="Times New Roman"/>
          <w:color w:val="0070C0"/>
        </w:rPr>
        <w:t>. Jeśli zbędne skreślić.</w:t>
      </w:r>
    </w:p>
  </w:footnote>
  <w:footnote w:id="2">
    <w:p w14:paraId="20B60AFF" w14:textId="77777777" w:rsidR="001C6763" w:rsidRPr="00694E8C" w:rsidRDefault="001C6763" w:rsidP="00ED1B1C">
      <w:pPr>
        <w:pStyle w:val="Tekstprzypisudolnego"/>
        <w:jc w:val="both"/>
        <w:rPr>
          <w:color w:val="0070C0"/>
        </w:rPr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elektronicznej</w:t>
      </w:r>
      <w:r>
        <w:rPr>
          <w:rFonts w:ascii="Times New Roman" w:hAnsi="Times New Roman" w:cs="Times New Roman"/>
          <w:color w:val="0070C0"/>
        </w:rPr>
        <w:t xml:space="preserve">. </w:t>
      </w:r>
      <w:r w:rsidRPr="009411B5">
        <w:rPr>
          <w:rFonts w:ascii="Times New Roman" w:hAnsi="Times New Roman" w:cs="Times New Roman"/>
          <w:color w:val="0070C0"/>
        </w:rPr>
        <w:t>Jeśli zbędne skreślić.</w:t>
      </w:r>
      <w:r>
        <w:rPr>
          <w:color w:val="0070C0"/>
        </w:rPr>
        <w:t xml:space="preserve"> </w:t>
      </w:r>
    </w:p>
  </w:footnote>
  <w:footnote w:id="3">
    <w:p w14:paraId="02D09748" w14:textId="77777777" w:rsidR="001C6763" w:rsidRPr="006751D9" w:rsidRDefault="001C6763" w:rsidP="00F30328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Dane dot. kontrahenta, który jest osobą fizyczną prowadzącą działalność gospodarczą.</w:t>
      </w:r>
    </w:p>
  </w:footnote>
  <w:footnote w:id="4">
    <w:p w14:paraId="174852F1" w14:textId="77777777" w:rsidR="001C6763" w:rsidRPr="006751D9" w:rsidRDefault="001C6763" w:rsidP="00F30328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Dane dot. kontrahentów, którzy prowadzą działalność gospodarczą w ramach spółki cywilnej.</w:t>
      </w:r>
    </w:p>
  </w:footnote>
  <w:footnote w:id="5">
    <w:p w14:paraId="4CA29A5B" w14:textId="77777777" w:rsidR="001C6763" w:rsidRPr="006751D9" w:rsidRDefault="001C6763" w:rsidP="00F30328">
      <w:pPr>
        <w:pStyle w:val="Tekstprzypisudolnego"/>
        <w:ind w:left="142" w:hanging="142"/>
        <w:jc w:val="both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Dane dot. kontrahenta, który jest osobą prawną lub jednostką organizacyjną nieposiadającą osobowości prawnej prowadzącą działalność gospodarczą.</w:t>
      </w:r>
    </w:p>
  </w:footnote>
  <w:footnote w:id="6">
    <w:p w14:paraId="15086562" w14:textId="77777777" w:rsidR="001C6763" w:rsidRPr="00D129E3" w:rsidRDefault="001C6763" w:rsidP="00F30328">
      <w:pPr>
        <w:pStyle w:val="Tekstprzypisudolnego"/>
        <w:rPr>
          <w:rFonts w:ascii="Times New Roman" w:hAnsi="Times New Roman" w:cs="Times New Roman"/>
          <w:color w:val="0070C0"/>
        </w:rPr>
      </w:pPr>
      <w:r w:rsidRPr="00D129E3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129E3">
        <w:rPr>
          <w:rFonts w:ascii="Times New Roman" w:hAnsi="Times New Roman" w:cs="Times New Roman"/>
          <w:color w:val="0070C0"/>
        </w:rPr>
        <w:t xml:space="preserve"> Niepotrzebne skreślić.</w:t>
      </w:r>
    </w:p>
  </w:footnote>
  <w:footnote w:id="7">
    <w:p w14:paraId="7E262FA6" w14:textId="77777777" w:rsidR="001C6763" w:rsidRPr="00F30328" w:rsidRDefault="001C6763" w:rsidP="00F30328">
      <w:pPr>
        <w:pStyle w:val="Tekstprzypisudolnego"/>
        <w:rPr>
          <w:rFonts w:ascii="Times New Roman" w:hAnsi="Times New Roman" w:cs="Times New Roman"/>
          <w:color w:val="4472C4" w:themeColor="accent5"/>
        </w:rPr>
      </w:pPr>
      <w:r w:rsidRPr="00D129E3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129E3">
        <w:rPr>
          <w:rFonts w:ascii="Times New Roman" w:hAnsi="Times New Roman" w:cs="Times New Roman"/>
          <w:color w:val="0070C0"/>
        </w:rPr>
        <w:t xml:space="preserve"> Niepotrzebne skreślić</w:t>
      </w:r>
    </w:p>
  </w:footnote>
  <w:footnote w:id="8">
    <w:p w14:paraId="482C3C86" w14:textId="062F5983" w:rsidR="00D06F1E" w:rsidRPr="00D06F1E" w:rsidRDefault="00D06F1E">
      <w:pPr>
        <w:pStyle w:val="Tekstprzypisudolnego"/>
        <w:rPr>
          <w:rFonts w:ascii="Times New Roman" w:hAnsi="Times New Roman" w:cs="Times New Roman"/>
          <w:color w:val="0070C0"/>
        </w:rPr>
      </w:pPr>
      <w:r w:rsidRPr="00D06F1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06F1E">
        <w:rPr>
          <w:rFonts w:ascii="Times New Roman" w:hAnsi="Times New Roman" w:cs="Times New Roman"/>
          <w:color w:val="0070C0"/>
        </w:rPr>
        <w:t xml:space="preserve"> Adres e-mail o nazwie faktura.dXXX@uw.edu.pl, gdzie dXXX oznacza nr działu gospodarczego.</w:t>
      </w:r>
    </w:p>
  </w:footnote>
  <w:footnote w:id="9">
    <w:p w14:paraId="62B14C7D" w14:textId="77777777" w:rsidR="001C6763" w:rsidRPr="00607E35" w:rsidRDefault="001C6763" w:rsidP="00607E35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D06F1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06F1E">
        <w:rPr>
          <w:rFonts w:ascii="Times New Roman" w:hAnsi="Times New Roman" w:cs="Times New Roman"/>
          <w:color w:val="0070C0"/>
        </w:rPr>
        <w:t xml:space="preserve"> Dot. Wydawców będących </w:t>
      </w:r>
      <w:r w:rsidRPr="00607E35">
        <w:rPr>
          <w:rFonts w:ascii="Times New Roman" w:hAnsi="Times New Roman" w:cs="Times New Roman"/>
          <w:color w:val="0070C0"/>
        </w:rPr>
        <w:t>podatnikami VAT. Jeśli zbędne skreślić.</w:t>
      </w:r>
    </w:p>
  </w:footnote>
  <w:footnote w:id="10">
    <w:p w14:paraId="46D04A5A" w14:textId="77777777" w:rsidR="001C6763" w:rsidRPr="00607E35" w:rsidRDefault="001C6763" w:rsidP="00607E35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607E3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07E35">
        <w:rPr>
          <w:rFonts w:ascii="Times New Roman" w:hAnsi="Times New Roman" w:cs="Times New Roman"/>
          <w:color w:val="0070C0"/>
        </w:rPr>
        <w:t xml:space="preserve"> Dot. Wydawców będących podatnikami VAT. Jeśli zbędne skreślić.</w:t>
      </w:r>
    </w:p>
  </w:footnote>
  <w:footnote w:id="11">
    <w:p w14:paraId="3FC12A99" w14:textId="77777777" w:rsidR="001C6763" w:rsidRPr="00607E35" w:rsidRDefault="001C6763" w:rsidP="00607E35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607E3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07E35">
        <w:rPr>
          <w:rFonts w:ascii="Times New Roman" w:hAnsi="Times New Roman" w:cs="Times New Roman"/>
          <w:color w:val="0070C0"/>
        </w:rPr>
        <w:t xml:space="preserve"> Dot. Wydawców będących podatnikami VAT zwolnionymi od podatku. Jeśli zbędne skreślić.</w:t>
      </w:r>
    </w:p>
  </w:footnote>
  <w:footnote w:id="12">
    <w:p w14:paraId="708C097E" w14:textId="77777777" w:rsidR="001C6763" w:rsidRPr="00607E35" w:rsidRDefault="001C6763" w:rsidP="00607E35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607E3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07E35">
        <w:rPr>
          <w:rFonts w:ascii="Times New Roman" w:hAnsi="Times New Roman" w:cs="Times New Roman"/>
          <w:color w:val="0070C0"/>
        </w:rPr>
        <w:t xml:space="preserve"> Dot. Wydawców będących podatnikami VAT zwolnionymi od podatku. Jeśli zbędne skreślić.</w:t>
      </w:r>
    </w:p>
  </w:footnote>
  <w:footnote w:id="13">
    <w:p w14:paraId="475525C7" w14:textId="77777777" w:rsidR="001C6763" w:rsidRDefault="001C6763" w:rsidP="00607E35">
      <w:pPr>
        <w:pStyle w:val="Tekstprzypisudolnego"/>
        <w:jc w:val="both"/>
      </w:pPr>
      <w:r w:rsidRPr="00607E3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07E35">
        <w:rPr>
          <w:rFonts w:ascii="Times New Roman" w:hAnsi="Times New Roman" w:cs="Times New Roman"/>
          <w:color w:val="0070C0"/>
        </w:rPr>
        <w:t xml:space="preserve"> Dot. Wydawców będących podatnikami VAT zwolnionymi </w:t>
      </w:r>
      <w:r w:rsidRPr="00166745">
        <w:rPr>
          <w:rFonts w:ascii="Times New Roman" w:hAnsi="Times New Roman" w:cs="Times New Roman"/>
          <w:color w:val="0070C0"/>
        </w:rPr>
        <w:t>od podatku. Jeśli zbędne skreślić.</w:t>
      </w:r>
    </w:p>
  </w:footnote>
  <w:footnote w:id="14">
    <w:p w14:paraId="289718A3" w14:textId="77777777" w:rsidR="001C6763" w:rsidRPr="00D129E3" w:rsidRDefault="001C6763" w:rsidP="00F30328">
      <w:pPr>
        <w:pStyle w:val="Tekstprzypisudolnego"/>
        <w:rPr>
          <w:rFonts w:ascii="Times New Roman" w:hAnsi="Times New Roman" w:cs="Times New Roman"/>
          <w:color w:val="0070C0"/>
        </w:rPr>
      </w:pPr>
      <w:r w:rsidRPr="00D129E3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129E3">
        <w:rPr>
          <w:rFonts w:ascii="Times New Roman" w:hAnsi="Times New Roman" w:cs="Times New Roman"/>
          <w:color w:val="0070C0"/>
        </w:rPr>
        <w:t xml:space="preserve"> Dla umów zawieranych w formie pisemnej lub hybrydowej. Jeśli zbędne skreślić. </w:t>
      </w:r>
    </w:p>
  </w:footnote>
  <w:footnote w:id="15">
    <w:p w14:paraId="4798FAC8" w14:textId="77777777" w:rsidR="001C6763" w:rsidRPr="00D129E3" w:rsidRDefault="001C6763" w:rsidP="00F30328">
      <w:pPr>
        <w:pStyle w:val="Tekstprzypisudolnego"/>
        <w:rPr>
          <w:color w:val="0070C0"/>
        </w:rPr>
      </w:pPr>
      <w:r w:rsidRPr="00D129E3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129E3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D129E3">
        <w:rPr>
          <w:color w:val="0070C0"/>
        </w:rPr>
        <w:t xml:space="preserve"> </w:t>
      </w:r>
    </w:p>
  </w:footnote>
  <w:footnote w:id="16">
    <w:p w14:paraId="52D9B521" w14:textId="77777777" w:rsidR="001C6763" w:rsidRPr="00965AAE" w:rsidRDefault="001C6763" w:rsidP="00F30328">
      <w:pPr>
        <w:pStyle w:val="Tekstprzypisudolnego"/>
        <w:rPr>
          <w:rFonts w:ascii="Times New Roman" w:hAnsi="Times New Roman" w:cs="Times New Roman"/>
        </w:rPr>
      </w:pPr>
      <w:r w:rsidRPr="00D129E3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129E3">
        <w:rPr>
          <w:rFonts w:ascii="Times New Roman" w:hAnsi="Times New Roman" w:cs="Times New Roman"/>
          <w:color w:val="0070C0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Num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178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286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322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358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3940"/>
        </w:tabs>
        <w:ind w:left="3940" w:hanging="360"/>
      </w:pPr>
    </w:lvl>
  </w:abstractNum>
  <w:abstractNum w:abstractNumId="7" w15:restartNumberingAfterBreak="0">
    <w:nsid w:val="0000000A"/>
    <w:multiLevelType w:val="multilevel"/>
    <w:tmpl w:val="0000000A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1A37197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271555B"/>
    <w:multiLevelType w:val="hybridMultilevel"/>
    <w:tmpl w:val="9B2A0E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06CE4A3B"/>
    <w:multiLevelType w:val="hybridMultilevel"/>
    <w:tmpl w:val="40C06EB0"/>
    <w:lvl w:ilvl="0" w:tplc="C1CC4010">
      <w:start w:val="2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7B6BF9"/>
    <w:multiLevelType w:val="hybridMultilevel"/>
    <w:tmpl w:val="D5B29048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57C1E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E787A"/>
    <w:multiLevelType w:val="hybridMultilevel"/>
    <w:tmpl w:val="F2BCD1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CBD6FA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5E6997"/>
    <w:multiLevelType w:val="hybridMultilevel"/>
    <w:tmpl w:val="7A2EB9BC"/>
    <w:lvl w:ilvl="0" w:tplc="5E0A28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E272C48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CA790F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525C5"/>
    <w:multiLevelType w:val="hybridMultilevel"/>
    <w:tmpl w:val="6E7631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A835460"/>
    <w:multiLevelType w:val="hybridMultilevel"/>
    <w:tmpl w:val="D0F61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22CCA"/>
    <w:multiLevelType w:val="hybridMultilevel"/>
    <w:tmpl w:val="0A3625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7517BEC"/>
    <w:multiLevelType w:val="hybridMultilevel"/>
    <w:tmpl w:val="3424A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0E46D1"/>
    <w:multiLevelType w:val="hybridMultilevel"/>
    <w:tmpl w:val="93F815E6"/>
    <w:lvl w:ilvl="0" w:tplc="99B2BABA">
      <w:start w:val="1"/>
      <w:numFmt w:val="decimal"/>
      <w:lvlText w:val="%1.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D140F19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DD17322"/>
    <w:multiLevelType w:val="hybridMultilevel"/>
    <w:tmpl w:val="4A5AD2BE"/>
    <w:lvl w:ilvl="0" w:tplc="D99852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9B327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D00D55"/>
    <w:multiLevelType w:val="hybridMultilevel"/>
    <w:tmpl w:val="6B4EF044"/>
    <w:lvl w:ilvl="0" w:tplc="E87C6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71746"/>
    <w:multiLevelType w:val="hybridMultilevel"/>
    <w:tmpl w:val="275C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1B4182"/>
    <w:multiLevelType w:val="hybridMultilevel"/>
    <w:tmpl w:val="58FE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B84798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F83929"/>
    <w:multiLevelType w:val="hybridMultilevel"/>
    <w:tmpl w:val="36B2A1B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36BE50F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C157E8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81538A0"/>
    <w:multiLevelType w:val="hybridMultilevel"/>
    <w:tmpl w:val="F2008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389F6F11"/>
    <w:multiLevelType w:val="hybridMultilevel"/>
    <w:tmpl w:val="DCF2D4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E347E9B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4654CA"/>
    <w:multiLevelType w:val="hybridMultilevel"/>
    <w:tmpl w:val="34BEED20"/>
    <w:lvl w:ilvl="0" w:tplc="7F4271CA">
      <w:start w:val="1"/>
      <w:numFmt w:val="decimal"/>
      <w:lvlText w:val="%1."/>
      <w:lvlJc w:val="left"/>
      <w:pPr>
        <w:ind w:left="18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E5512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13E2FFF"/>
    <w:multiLevelType w:val="hybridMultilevel"/>
    <w:tmpl w:val="6E7631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487A3F2B"/>
    <w:multiLevelType w:val="hybridMultilevel"/>
    <w:tmpl w:val="F3E41D38"/>
    <w:lvl w:ilvl="0" w:tplc="3B0E082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6E3F2A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0B5CE5"/>
    <w:multiLevelType w:val="hybridMultilevel"/>
    <w:tmpl w:val="6E7631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DDC28D2"/>
    <w:multiLevelType w:val="hybridMultilevel"/>
    <w:tmpl w:val="987AEB26"/>
    <w:lvl w:ilvl="0" w:tplc="B8F8B566">
      <w:start w:val="1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764134"/>
    <w:multiLevelType w:val="hybridMultilevel"/>
    <w:tmpl w:val="68CE02B2"/>
    <w:lvl w:ilvl="0" w:tplc="6E9CCFD6">
      <w:start w:val="1"/>
      <w:numFmt w:val="decimal"/>
      <w:lvlText w:val="%1)"/>
      <w:lvlJc w:val="left"/>
      <w:pPr>
        <w:ind w:left="3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D1001E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5460308F"/>
    <w:multiLevelType w:val="hybridMultilevel"/>
    <w:tmpl w:val="0F34A8C0"/>
    <w:lvl w:ilvl="0" w:tplc="4E7EA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6D3327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6E5BA7"/>
    <w:multiLevelType w:val="hybridMultilevel"/>
    <w:tmpl w:val="FAB0B7C8"/>
    <w:lvl w:ilvl="0" w:tplc="FB3260C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2E6EB4"/>
    <w:multiLevelType w:val="hybridMultilevel"/>
    <w:tmpl w:val="B83E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567E2B"/>
    <w:multiLevelType w:val="multilevel"/>
    <w:tmpl w:val="34564696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decimal"/>
      <w:pStyle w:val="Ustpnumerowany"/>
      <w:lvlText w:val="%1.%2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49" w15:restartNumberingAfterBreak="0">
    <w:nsid w:val="5D571EC4"/>
    <w:multiLevelType w:val="hybridMultilevel"/>
    <w:tmpl w:val="45E0F55C"/>
    <w:lvl w:ilvl="0" w:tplc="4E7EA5D0">
      <w:start w:val="1"/>
      <w:numFmt w:val="decimal"/>
      <w:lvlText w:val="%1."/>
      <w:lvlJc w:val="left"/>
      <w:pPr>
        <w:ind w:left="2628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3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0" w15:restartNumberingAfterBreak="0">
    <w:nsid w:val="612E6746"/>
    <w:multiLevelType w:val="hybridMultilevel"/>
    <w:tmpl w:val="0E6CA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EE41EC"/>
    <w:multiLevelType w:val="hybridMultilevel"/>
    <w:tmpl w:val="6E7631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62BE6893"/>
    <w:multiLevelType w:val="hybridMultilevel"/>
    <w:tmpl w:val="1EDADFBA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3" w15:restartNumberingAfterBreak="0">
    <w:nsid w:val="661C10F9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867CFD"/>
    <w:multiLevelType w:val="hybridMultilevel"/>
    <w:tmpl w:val="6E7631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69036508"/>
    <w:multiLevelType w:val="hybridMultilevel"/>
    <w:tmpl w:val="2F449DB6"/>
    <w:lvl w:ilvl="0" w:tplc="04150011">
      <w:start w:val="1"/>
      <w:numFmt w:val="decimal"/>
      <w:lvlText w:val="%1)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56" w15:restartNumberingAfterBreak="0">
    <w:nsid w:val="6BDB7076"/>
    <w:multiLevelType w:val="hybridMultilevel"/>
    <w:tmpl w:val="F08CE6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6BF96CB1"/>
    <w:multiLevelType w:val="hybridMultilevel"/>
    <w:tmpl w:val="315621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D51109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5E6B41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F47E58"/>
    <w:multiLevelType w:val="hybridMultilevel"/>
    <w:tmpl w:val="FBE042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6EDA68BB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F490E88"/>
    <w:multiLevelType w:val="hybridMultilevel"/>
    <w:tmpl w:val="9878C8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05F38BE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FE3E1F"/>
    <w:multiLevelType w:val="hybridMultilevel"/>
    <w:tmpl w:val="6E7631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46B0CB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5940701"/>
    <w:multiLevelType w:val="hybridMultilevel"/>
    <w:tmpl w:val="9DFC6E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75DF35B9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DE1C9A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4772F3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1A3137"/>
    <w:multiLevelType w:val="hybridMultilevel"/>
    <w:tmpl w:val="4B86D69C"/>
    <w:lvl w:ilvl="0" w:tplc="D2DCB8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5"/>
  </w:num>
  <w:num w:numId="3">
    <w:abstractNumId w:val="59"/>
  </w:num>
  <w:num w:numId="4">
    <w:abstractNumId w:val="67"/>
  </w:num>
  <w:num w:numId="5">
    <w:abstractNumId w:val="22"/>
  </w:num>
  <w:num w:numId="6">
    <w:abstractNumId w:val="50"/>
  </w:num>
  <w:num w:numId="7">
    <w:abstractNumId w:val="70"/>
  </w:num>
  <w:num w:numId="8">
    <w:abstractNumId w:val="58"/>
  </w:num>
  <w:num w:numId="9">
    <w:abstractNumId w:val="34"/>
  </w:num>
  <w:num w:numId="10">
    <w:abstractNumId w:val="61"/>
  </w:num>
  <w:num w:numId="11">
    <w:abstractNumId w:val="24"/>
  </w:num>
  <w:num w:numId="12">
    <w:abstractNumId w:val="68"/>
  </w:num>
  <w:num w:numId="13">
    <w:abstractNumId w:val="53"/>
  </w:num>
  <w:num w:numId="14">
    <w:abstractNumId w:val="16"/>
  </w:num>
  <w:num w:numId="15">
    <w:abstractNumId w:val="12"/>
  </w:num>
  <w:num w:numId="16">
    <w:abstractNumId w:val="13"/>
  </w:num>
  <w:num w:numId="17">
    <w:abstractNumId w:val="66"/>
  </w:num>
  <w:num w:numId="18">
    <w:abstractNumId w:val="43"/>
  </w:num>
  <w:num w:numId="19">
    <w:abstractNumId w:val="44"/>
  </w:num>
  <w:num w:numId="20">
    <w:abstractNumId w:val="11"/>
  </w:num>
  <w:num w:numId="21">
    <w:abstractNumId w:val="29"/>
  </w:num>
  <w:num w:numId="22">
    <w:abstractNumId w:val="31"/>
  </w:num>
  <w:num w:numId="23">
    <w:abstractNumId w:val="39"/>
  </w:num>
  <w:num w:numId="24">
    <w:abstractNumId w:val="28"/>
  </w:num>
  <w:num w:numId="25">
    <w:abstractNumId w:val="25"/>
  </w:num>
  <w:num w:numId="26">
    <w:abstractNumId w:val="69"/>
  </w:num>
  <w:num w:numId="27">
    <w:abstractNumId w:val="45"/>
  </w:num>
  <w:num w:numId="28">
    <w:abstractNumId w:val="20"/>
  </w:num>
  <w:num w:numId="29">
    <w:abstractNumId w:val="55"/>
  </w:num>
  <w:num w:numId="30">
    <w:abstractNumId w:val="32"/>
  </w:num>
  <w:num w:numId="31">
    <w:abstractNumId w:val="49"/>
  </w:num>
  <w:num w:numId="32">
    <w:abstractNumId w:val="9"/>
  </w:num>
  <w:num w:numId="33">
    <w:abstractNumId w:val="57"/>
  </w:num>
  <w:num w:numId="34">
    <w:abstractNumId w:val="30"/>
  </w:num>
  <w:num w:numId="35">
    <w:abstractNumId w:val="21"/>
  </w:num>
  <w:num w:numId="36">
    <w:abstractNumId w:val="10"/>
  </w:num>
  <w:num w:numId="37">
    <w:abstractNumId w:val="38"/>
  </w:num>
  <w:num w:numId="38">
    <w:abstractNumId w:val="18"/>
  </w:num>
  <w:num w:numId="39">
    <w:abstractNumId w:val="27"/>
  </w:num>
  <w:num w:numId="40">
    <w:abstractNumId w:val="47"/>
  </w:num>
  <w:num w:numId="41">
    <w:abstractNumId w:val="33"/>
  </w:num>
  <w:num w:numId="42">
    <w:abstractNumId w:val="36"/>
  </w:num>
  <w:num w:numId="43">
    <w:abstractNumId w:val="63"/>
  </w:num>
  <w:num w:numId="44">
    <w:abstractNumId w:val="26"/>
  </w:num>
  <w:num w:numId="45">
    <w:abstractNumId w:val="56"/>
  </w:num>
  <w:num w:numId="46">
    <w:abstractNumId w:val="60"/>
  </w:num>
  <w:num w:numId="47">
    <w:abstractNumId w:val="19"/>
  </w:num>
  <w:num w:numId="48">
    <w:abstractNumId w:val="62"/>
  </w:num>
  <w:num w:numId="49">
    <w:abstractNumId w:val="48"/>
  </w:num>
  <w:num w:numId="50">
    <w:abstractNumId w:val="14"/>
  </w:num>
  <w:num w:numId="51">
    <w:abstractNumId w:val="65"/>
  </w:num>
  <w:num w:numId="52">
    <w:abstractNumId w:val="35"/>
  </w:num>
  <w:num w:numId="53">
    <w:abstractNumId w:val="42"/>
  </w:num>
  <w:num w:numId="54">
    <w:abstractNumId w:val="54"/>
  </w:num>
  <w:num w:numId="55">
    <w:abstractNumId w:val="17"/>
  </w:num>
  <w:num w:numId="56">
    <w:abstractNumId w:val="37"/>
  </w:num>
  <w:num w:numId="57">
    <w:abstractNumId w:val="64"/>
  </w:num>
  <w:num w:numId="58">
    <w:abstractNumId w:val="51"/>
  </w:num>
  <w:num w:numId="59">
    <w:abstractNumId w:val="52"/>
  </w:num>
  <w:num w:numId="60">
    <w:abstractNumId w:val="23"/>
  </w:num>
  <w:num w:numId="61">
    <w:abstractNumId w:val="41"/>
  </w:num>
  <w:num w:numId="62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iGGxBFbWgLboa0pgRf74TwJFEWw8OXeGwyTtgtrUf4iEdUiy1movuq8uSDcrrCIvjdrN6zMTCoNdqJfOPWgyAA==" w:salt="EMlx4EKa7hyxlnYuJEqDMA==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CA"/>
    <w:rsid w:val="00001F9C"/>
    <w:rsid w:val="00006A8E"/>
    <w:rsid w:val="000073EB"/>
    <w:rsid w:val="0001236C"/>
    <w:rsid w:val="00013E20"/>
    <w:rsid w:val="0001534A"/>
    <w:rsid w:val="00022AEE"/>
    <w:rsid w:val="00027FA2"/>
    <w:rsid w:val="000413E3"/>
    <w:rsid w:val="00041C7E"/>
    <w:rsid w:val="00043F0E"/>
    <w:rsid w:val="000524D8"/>
    <w:rsid w:val="00052C22"/>
    <w:rsid w:val="00061E10"/>
    <w:rsid w:val="00065ACA"/>
    <w:rsid w:val="00071680"/>
    <w:rsid w:val="00071D5C"/>
    <w:rsid w:val="000818CD"/>
    <w:rsid w:val="00081A1C"/>
    <w:rsid w:val="00090438"/>
    <w:rsid w:val="00092E4A"/>
    <w:rsid w:val="00093029"/>
    <w:rsid w:val="000A0B97"/>
    <w:rsid w:val="000A11C7"/>
    <w:rsid w:val="000A311D"/>
    <w:rsid w:val="000A5AAF"/>
    <w:rsid w:val="000B1E3D"/>
    <w:rsid w:val="000B6E7D"/>
    <w:rsid w:val="000B7D24"/>
    <w:rsid w:val="000B7D46"/>
    <w:rsid w:val="000D2B50"/>
    <w:rsid w:val="000E76CC"/>
    <w:rsid w:val="000F1481"/>
    <w:rsid w:val="000F554C"/>
    <w:rsid w:val="000F6AEC"/>
    <w:rsid w:val="000F6E0E"/>
    <w:rsid w:val="001006D8"/>
    <w:rsid w:val="001018D2"/>
    <w:rsid w:val="00103F24"/>
    <w:rsid w:val="001040A1"/>
    <w:rsid w:val="00106D36"/>
    <w:rsid w:val="00106FD6"/>
    <w:rsid w:val="00110022"/>
    <w:rsid w:val="00112223"/>
    <w:rsid w:val="00124E89"/>
    <w:rsid w:val="00132A90"/>
    <w:rsid w:val="00132AFD"/>
    <w:rsid w:val="00136694"/>
    <w:rsid w:val="00141E1D"/>
    <w:rsid w:val="001420A7"/>
    <w:rsid w:val="001428CF"/>
    <w:rsid w:val="0014675D"/>
    <w:rsid w:val="00147124"/>
    <w:rsid w:val="001479BD"/>
    <w:rsid w:val="00153540"/>
    <w:rsid w:val="00156F14"/>
    <w:rsid w:val="001632C0"/>
    <w:rsid w:val="00164A29"/>
    <w:rsid w:val="00164CC0"/>
    <w:rsid w:val="00166745"/>
    <w:rsid w:val="001729FB"/>
    <w:rsid w:val="00174947"/>
    <w:rsid w:val="001802C2"/>
    <w:rsid w:val="00181A90"/>
    <w:rsid w:val="001843EF"/>
    <w:rsid w:val="00187C45"/>
    <w:rsid w:val="00194D59"/>
    <w:rsid w:val="0019599F"/>
    <w:rsid w:val="001A0B46"/>
    <w:rsid w:val="001B462A"/>
    <w:rsid w:val="001B69B9"/>
    <w:rsid w:val="001C5253"/>
    <w:rsid w:val="001C6763"/>
    <w:rsid w:val="001D2D10"/>
    <w:rsid w:val="001D407B"/>
    <w:rsid w:val="001E7E48"/>
    <w:rsid w:val="001F2E8E"/>
    <w:rsid w:val="001F5F1A"/>
    <w:rsid w:val="001F7FC7"/>
    <w:rsid w:val="00202B2E"/>
    <w:rsid w:val="00203749"/>
    <w:rsid w:val="00203A66"/>
    <w:rsid w:val="002063D8"/>
    <w:rsid w:val="00211204"/>
    <w:rsid w:val="00212197"/>
    <w:rsid w:val="002124F6"/>
    <w:rsid w:val="00214A8C"/>
    <w:rsid w:val="00214E1F"/>
    <w:rsid w:val="0021638D"/>
    <w:rsid w:val="002201D4"/>
    <w:rsid w:val="002217E9"/>
    <w:rsid w:val="00230AAD"/>
    <w:rsid w:val="00230DF8"/>
    <w:rsid w:val="00232816"/>
    <w:rsid w:val="00234CF1"/>
    <w:rsid w:val="0024159B"/>
    <w:rsid w:val="0024318B"/>
    <w:rsid w:val="00244335"/>
    <w:rsid w:val="002464A8"/>
    <w:rsid w:val="0024697E"/>
    <w:rsid w:val="00247859"/>
    <w:rsid w:val="00250CBD"/>
    <w:rsid w:val="00250D48"/>
    <w:rsid w:val="00250D69"/>
    <w:rsid w:val="0025223B"/>
    <w:rsid w:val="00252DC7"/>
    <w:rsid w:val="002534D9"/>
    <w:rsid w:val="00255BB1"/>
    <w:rsid w:val="002561A2"/>
    <w:rsid w:val="002608C7"/>
    <w:rsid w:val="00262CCB"/>
    <w:rsid w:val="002662D6"/>
    <w:rsid w:val="002704C7"/>
    <w:rsid w:val="00270EC1"/>
    <w:rsid w:val="00272531"/>
    <w:rsid w:val="00272ECD"/>
    <w:rsid w:val="00272FE7"/>
    <w:rsid w:val="002751B4"/>
    <w:rsid w:val="00277CC2"/>
    <w:rsid w:val="00281837"/>
    <w:rsid w:val="00281D6C"/>
    <w:rsid w:val="0028388C"/>
    <w:rsid w:val="0028474F"/>
    <w:rsid w:val="00286D1D"/>
    <w:rsid w:val="00290187"/>
    <w:rsid w:val="002926E5"/>
    <w:rsid w:val="00295076"/>
    <w:rsid w:val="002A1412"/>
    <w:rsid w:val="002A3B69"/>
    <w:rsid w:val="002A60B6"/>
    <w:rsid w:val="002A72A2"/>
    <w:rsid w:val="002B040A"/>
    <w:rsid w:val="002C2B4C"/>
    <w:rsid w:val="002C2DDD"/>
    <w:rsid w:val="002C3850"/>
    <w:rsid w:val="002C6C2A"/>
    <w:rsid w:val="002D1ABA"/>
    <w:rsid w:val="002D3573"/>
    <w:rsid w:val="002D5BCF"/>
    <w:rsid w:val="002D66FE"/>
    <w:rsid w:val="002E0D38"/>
    <w:rsid w:val="002E5F72"/>
    <w:rsid w:val="002F38C1"/>
    <w:rsid w:val="002F3A1E"/>
    <w:rsid w:val="002F44AD"/>
    <w:rsid w:val="002F47E1"/>
    <w:rsid w:val="00301AF9"/>
    <w:rsid w:val="00307D48"/>
    <w:rsid w:val="00312242"/>
    <w:rsid w:val="00315F55"/>
    <w:rsid w:val="003223A9"/>
    <w:rsid w:val="00322422"/>
    <w:rsid w:val="0032397F"/>
    <w:rsid w:val="0033212E"/>
    <w:rsid w:val="00332F18"/>
    <w:rsid w:val="003339CA"/>
    <w:rsid w:val="00335526"/>
    <w:rsid w:val="0033632F"/>
    <w:rsid w:val="00337089"/>
    <w:rsid w:val="0034349A"/>
    <w:rsid w:val="0034508E"/>
    <w:rsid w:val="00345678"/>
    <w:rsid w:val="00357A09"/>
    <w:rsid w:val="00360875"/>
    <w:rsid w:val="00363AD9"/>
    <w:rsid w:val="00363CB2"/>
    <w:rsid w:val="0036402E"/>
    <w:rsid w:val="003645AB"/>
    <w:rsid w:val="003673A5"/>
    <w:rsid w:val="00367714"/>
    <w:rsid w:val="00370135"/>
    <w:rsid w:val="00372997"/>
    <w:rsid w:val="003746B2"/>
    <w:rsid w:val="00377111"/>
    <w:rsid w:val="00380993"/>
    <w:rsid w:val="003816A3"/>
    <w:rsid w:val="003827B2"/>
    <w:rsid w:val="003902E1"/>
    <w:rsid w:val="00391208"/>
    <w:rsid w:val="00395F6B"/>
    <w:rsid w:val="00396FA7"/>
    <w:rsid w:val="003A120E"/>
    <w:rsid w:val="003A1C88"/>
    <w:rsid w:val="003A1D5A"/>
    <w:rsid w:val="003A539A"/>
    <w:rsid w:val="003A640F"/>
    <w:rsid w:val="003A7904"/>
    <w:rsid w:val="003B0051"/>
    <w:rsid w:val="003B0A76"/>
    <w:rsid w:val="003B534F"/>
    <w:rsid w:val="003B539E"/>
    <w:rsid w:val="003C1917"/>
    <w:rsid w:val="003C561B"/>
    <w:rsid w:val="003D5F96"/>
    <w:rsid w:val="003E026E"/>
    <w:rsid w:val="003F0A7A"/>
    <w:rsid w:val="003F5785"/>
    <w:rsid w:val="003F7BA6"/>
    <w:rsid w:val="00401FEA"/>
    <w:rsid w:val="00403EB3"/>
    <w:rsid w:val="00406243"/>
    <w:rsid w:val="00406250"/>
    <w:rsid w:val="0041088C"/>
    <w:rsid w:val="0041318F"/>
    <w:rsid w:val="00413DC7"/>
    <w:rsid w:val="00416246"/>
    <w:rsid w:val="004165D1"/>
    <w:rsid w:val="00417879"/>
    <w:rsid w:val="00421A53"/>
    <w:rsid w:val="00421F31"/>
    <w:rsid w:val="00426A68"/>
    <w:rsid w:val="00430962"/>
    <w:rsid w:val="00431C25"/>
    <w:rsid w:val="00432F90"/>
    <w:rsid w:val="00437335"/>
    <w:rsid w:val="004414FF"/>
    <w:rsid w:val="00442472"/>
    <w:rsid w:val="0044388F"/>
    <w:rsid w:val="0044475F"/>
    <w:rsid w:val="0045096D"/>
    <w:rsid w:val="00450A60"/>
    <w:rsid w:val="00453ACE"/>
    <w:rsid w:val="00463276"/>
    <w:rsid w:val="00463E16"/>
    <w:rsid w:val="00463F01"/>
    <w:rsid w:val="0046579F"/>
    <w:rsid w:val="00470E62"/>
    <w:rsid w:val="00476CCF"/>
    <w:rsid w:val="00483B90"/>
    <w:rsid w:val="004841B7"/>
    <w:rsid w:val="00484295"/>
    <w:rsid w:val="004847ED"/>
    <w:rsid w:val="00484BDD"/>
    <w:rsid w:val="00493D50"/>
    <w:rsid w:val="004958A3"/>
    <w:rsid w:val="004963F9"/>
    <w:rsid w:val="00496980"/>
    <w:rsid w:val="004979CD"/>
    <w:rsid w:val="004A07CB"/>
    <w:rsid w:val="004A4B1C"/>
    <w:rsid w:val="004A567E"/>
    <w:rsid w:val="004A64BE"/>
    <w:rsid w:val="004B0CF8"/>
    <w:rsid w:val="004B13EE"/>
    <w:rsid w:val="004B17A8"/>
    <w:rsid w:val="004B260C"/>
    <w:rsid w:val="004B6C0E"/>
    <w:rsid w:val="004C3D41"/>
    <w:rsid w:val="004D5B6F"/>
    <w:rsid w:val="004E4439"/>
    <w:rsid w:val="004E76E5"/>
    <w:rsid w:val="004E784C"/>
    <w:rsid w:val="004F7B6B"/>
    <w:rsid w:val="005028D2"/>
    <w:rsid w:val="00502ACB"/>
    <w:rsid w:val="00502BAE"/>
    <w:rsid w:val="00506880"/>
    <w:rsid w:val="00506F46"/>
    <w:rsid w:val="0050756F"/>
    <w:rsid w:val="00507891"/>
    <w:rsid w:val="00510A21"/>
    <w:rsid w:val="00511FF8"/>
    <w:rsid w:val="00513AE4"/>
    <w:rsid w:val="0052041F"/>
    <w:rsid w:val="005219D9"/>
    <w:rsid w:val="005234E5"/>
    <w:rsid w:val="005238E3"/>
    <w:rsid w:val="00523D85"/>
    <w:rsid w:val="0052467D"/>
    <w:rsid w:val="00526368"/>
    <w:rsid w:val="005278C2"/>
    <w:rsid w:val="00531C73"/>
    <w:rsid w:val="00534C54"/>
    <w:rsid w:val="00535F3F"/>
    <w:rsid w:val="00545EA6"/>
    <w:rsid w:val="00550C09"/>
    <w:rsid w:val="005521AE"/>
    <w:rsid w:val="0055226C"/>
    <w:rsid w:val="00552480"/>
    <w:rsid w:val="00556D91"/>
    <w:rsid w:val="00560396"/>
    <w:rsid w:val="00565319"/>
    <w:rsid w:val="00566950"/>
    <w:rsid w:val="005707C4"/>
    <w:rsid w:val="005715A0"/>
    <w:rsid w:val="0057342C"/>
    <w:rsid w:val="00573FB9"/>
    <w:rsid w:val="00582BC9"/>
    <w:rsid w:val="00582E30"/>
    <w:rsid w:val="00584853"/>
    <w:rsid w:val="00586200"/>
    <w:rsid w:val="00586B8A"/>
    <w:rsid w:val="00590D41"/>
    <w:rsid w:val="00591E81"/>
    <w:rsid w:val="00595658"/>
    <w:rsid w:val="005956AD"/>
    <w:rsid w:val="005959CC"/>
    <w:rsid w:val="00597ED1"/>
    <w:rsid w:val="005B1FA8"/>
    <w:rsid w:val="005B40B2"/>
    <w:rsid w:val="005B4971"/>
    <w:rsid w:val="005B4D3E"/>
    <w:rsid w:val="005C00D4"/>
    <w:rsid w:val="005C08C3"/>
    <w:rsid w:val="005C7920"/>
    <w:rsid w:val="005D1FDE"/>
    <w:rsid w:val="005D2B50"/>
    <w:rsid w:val="005D596B"/>
    <w:rsid w:val="005E07D6"/>
    <w:rsid w:val="005E1D10"/>
    <w:rsid w:val="005E4F48"/>
    <w:rsid w:val="005E5154"/>
    <w:rsid w:val="005E72C5"/>
    <w:rsid w:val="005F332C"/>
    <w:rsid w:val="005F4849"/>
    <w:rsid w:val="005F4EF5"/>
    <w:rsid w:val="00600FFF"/>
    <w:rsid w:val="00601EE5"/>
    <w:rsid w:val="00604A78"/>
    <w:rsid w:val="00604D80"/>
    <w:rsid w:val="00606F4B"/>
    <w:rsid w:val="00607E35"/>
    <w:rsid w:val="00614932"/>
    <w:rsid w:val="00617948"/>
    <w:rsid w:val="00627591"/>
    <w:rsid w:val="006304BB"/>
    <w:rsid w:val="006304C3"/>
    <w:rsid w:val="00637ABD"/>
    <w:rsid w:val="00643ACF"/>
    <w:rsid w:val="006441B6"/>
    <w:rsid w:val="00644682"/>
    <w:rsid w:val="00645F7F"/>
    <w:rsid w:val="00646994"/>
    <w:rsid w:val="00647FF8"/>
    <w:rsid w:val="00650938"/>
    <w:rsid w:val="00651BEB"/>
    <w:rsid w:val="00654166"/>
    <w:rsid w:val="00656982"/>
    <w:rsid w:val="00656DC5"/>
    <w:rsid w:val="006707AC"/>
    <w:rsid w:val="006710F2"/>
    <w:rsid w:val="00672FB9"/>
    <w:rsid w:val="00673A8B"/>
    <w:rsid w:val="006751D9"/>
    <w:rsid w:val="00677083"/>
    <w:rsid w:val="0068024B"/>
    <w:rsid w:val="00680FBE"/>
    <w:rsid w:val="00683682"/>
    <w:rsid w:val="006877E4"/>
    <w:rsid w:val="0069391C"/>
    <w:rsid w:val="00694C2C"/>
    <w:rsid w:val="006952E8"/>
    <w:rsid w:val="00696808"/>
    <w:rsid w:val="006A02C6"/>
    <w:rsid w:val="006A0BD3"/>
    <w:rsid w:val="006A1C77"/>
    <w:rsid w:val="006A3852"/>
    <w:rsid w:val="006A4603"/>
    <w:rsid w:val="006A5718"/>
    <w:rsid w:val="006A5AA6"/>
    <w:rsid w:val="006A6241"/>
    <w:rsid w:val="006B00B3"/>
    <w:rsid w:val="006B2CE9"/>
    <w:rsid w:val="006B4E84"/>
    <w:rsid w:val="006B5DC9"/>
    <w:rsid w:val="006C5B1A"/>
    <w:rsid w:val="006C6BFE"/>
    <w:rsid w:val="006C73C7"/>
    <w:rsid w:val="006D6D4B"/>
    <w:rsid w:val="006E054F"/>
    <w:rsid w:val="006E18AF"/>
    <w:rsid w:val="006E318A"/>
    <w:rsid w:val="006E4375"/>
    <w:rsid w:val="006F0513"/>
    <w:rsid w:val="006F0D3A"/>
    <w:rsid w:val="006F1454"/>
    <w:rsid w:val="006F28BC"/>
    <w:rsid w:val="006F6563"/>
    <w:rsid w:val="006F7ECC"/>
    <w:rsid w:val="00701E06"/>
    <w:rsid w:val="00703CEB"/>
    <w:rsid w:val="007048F7"/>
    <w:rsid w:val="00704B2C"/>
    <w:rsid w:val="00704BC7"/>
    <w:rsid w:val="00705381"/>
    <w:rsid w:val="0071131D"/>
    <w:rsid w:val="0071184D"/>
    <w:rsid w:val="007145DB"/>
    <w:rsid w:val="00715944"/>
    <w:rsid w:val="00716610"/>
    <w:rsid w:val="007166A9"/>
    <w:rsid w:val="00716A42"/>
    <w:rsid w:val="00727E15"/>
    <w:rsid w:val="00730010"/>
    <w:rsid w:val="00732D13"/>
    <w:rsid w:val="00735709"/>
    <w:rsid w:val="00736F11"/>
    <w:rsid w:val="00736FE0"/>
    <w:rsid w:val="00737D28"/>
    <w:rsid w:val="00742422"/>
    <w:rsid w:val="00744ED7"/>
    <w:rsid w:val="0074752A"/>
    <w:rsid w:val="0075065B"/>
    <w:rsid w:val="0075422C"/>
    <w:rsid w:val="00757BD1"/>
    <w:rsid w:val="00757FF3"/>
    <w:rsid w:val="00762FC8"/>
    <w:rsid w:val="00764D46"/>
    <w:rsid w:val="00770CAD"/>
    <w:rsid w:val="00774B2A"/>
    <w:rsid w:val="00777216"/>
    <w:rsid w:val="0077746C"/>
    <w:rsid w:val="00777541"/>
    <w:rsid w:val="00777921"/>
    <w:rsid w:val="007822CC"/>
    <w:rsid w:val="00782B8C"/>
    <w:rsid w:val="00783D89"/>
    <w:rsid w:val="007853E9"/>
    <w:rsid w:val="007911DE"/>
    <w:rsid w:val="00792580"/>
    <w:rsid w:val="0079436D"/>
    <w:rsid w:val="00794394"/>
    <w:rsid w:val="007947A9"/>
    <w:rsid w:val="00795FBB"/>
    <w:rsid w:val="00797657"/>
    <w:rsid w:val="00797986"/>
    <w:rsid w:val="007A3D30"/>
    <w:rsid w:val="007A76A8"/>
    <w:rsid w:val="007B0575"/>
    <w:rsid w:val="007B51F9"/>
    <w:rsid w:val="007E1CCC"/>
    <w:rsid w:val="007E403B"/>
    <w:rsid w:val="007E505E"/>
    <w:rsid w:val="007E63BC"/>
    <w:rsid w:val="007F1113"/>
    <w:rsid w:val="007F2492"/>
    <w:rsid w:val="007F5122"/>
    <w:rsid w:val="007F7DF3"/>
    <w:rsid w:val="00804AA3"/>
    <w:rsid w:val="00806860"/>
    <w:rsid w:val="0081090B"/>
    <w:rsid w:val="00812316"/>
    <w:rsid w:val="00816590"/>
    <w:rsid w:val="00817F34"/>
    <w:rsid w:val="00822288"/>
    <w:rsid w:val="00825FAB"/>
    <w:rsid w:val="00833A5B"/>
    <w:rsid w:val="00834AE3"/>
    <w:rsid w:val="00840ECC"/>
    <w:rsid w:val="008478CC"/>
    <w:rsid w:val="00851C88"/>
    <w:rsid w:val="008554FE"/>
    <w:rsid w:val="00860845"/>
    <w:rsid w:val="00862BF0"/>
    <w:rsid w:val="00864178"/>
    <w:rsid w:val="0087013B"/>
    <w:rsid w:val="0087396F"/>
    <w:rsid w:val="0087558F"/>
    <w:rsid w:val="00876F80"/>
    <w:rsid w:val="0088583B"/>
    <w:rsid w:val="00891D95"/>
    <w:rsid w:val="00892E7E"/>
    <w:rsid w:val="008945E4"/>
    <w:rsid w:val="00894974"/>
    <w:rsid w:val="008962B8"/>
    <w:rsid w:val="008969E4"/>
    <w:rsid w:val="00896C0D"/>
    <w:rsid w:val="008A01B7"/>
    <w:rsid w:val="008A2343"/>
    <w:rsid w:val="008A25BD"/>
    <w:rsid w:val="008A32AA"/>
    <w:rsid w:val="008A36EB"/>
    <w:rsid w:val="008A4C3C"/>
    <w:rsid w:val="008A7494"/>
    <w:rsid w:val="008B0137"/>
    <w:rsid w:val="008B5335"/>
    <w:rsid w:val="008B56DE"/>
    <w:rsid w:val="008C009C"/>
    <w:rsid w:val="008C02B4"/>
    <w:rsid w:val="008C0563"/>
    <w:rsid w:val="008C2526"/>
    <w:rsid w:val="008C3C8E"/>
    <w:rsid w:val="008C5419"/>
    <w:rsid w:val="008C6881"/>
    <w:rsid w:val="008C6978"/>
    <w:rsid w:val="008D63D0"/>
    <w:rsid w:val="008E277A"/>
    <w:rsid w:val="008E3753"/>
    <w:rsid w:val="0090041B"/>
    <w:rsid w:val="009019F9"/>
    <w:rsid w:val="00905129"/>
    <w:rsid w:val="009065B9"/>
    <w:rsid w:val="00906DFA"/>
    <w:rsid w:val="00910CE4"/>
    <w:rsid w:val="00911744"/>
    <w:rsid w:val="00913CF0"/>
    <w:rsid w:val="00914046"/>
    <w:rsid w:val="009173B2"/>
    <w:rsid w:val="00917E46"/>
    <w:rsid w:val="00925894"/>
    <w:rsid w:val="00932172"/>
    <w:rsid w:val="0093462A"/>
    <w:rsid w:val="009349FB"/>
    <w:rsid w:val="00936356"/>
    <w:rsid w:val="0093642B"/>
    <w:rsid w:val="00937686"/>
    <w:rsid w:val="009411B5"/>
    <w:rsid w:val="00941C53"/>
    <w:rsid w:val="00945DAC"/>
    <w:rsid w:val="00946137"/>
    <w:rsid w:val="00950D01"/>
    <w:rsid w:val="009529D1"/>
    <w:rsid w:val="00955770"/>
    <w:rsid w:val="00955905"/>
    <w:rsid w:val="00965AAE"/>
    <w:rsid w:val="00972F46"/>
    <w:rsid w:val="00982CEA"/>
    <w:rsid w:val="0098351D"/>
    <w:rsid w:val="00986706"/>
    <w:rsid w:val="00992469"/>
    <w:rsid w:val="0099778D"/>
    <w:rsid w:val="009A63F5"/>
    <w:rsid w:val="009B0403"/>
    <w:rsid w:val="009B23A7"/>
    <w:rsid w:val="009B554D"/>
    <w:rsid w:val="009C17AB"/>
    <w:rsid w:val="009C34BC"/>
    <w:rsid w:val="009C6DF1"/>
    <w:rsid w:val="009D1700"/>
    <w:rsid w:val="009D3627"/>
    <w:rsid w:val="009D3D2B"/>
    <w:rsid w:val="009E1A13"/>
    <w:rsid w:val="009E1BA6"/>
    <w:rsid w:val="009E4638"/>
    <w:rsid w:val="00A019EB"/>
    <w:rsid w:val="00A01A41"/>
    <w:rsid w:val="00A04964"/>
    <w:rsid w:val="00A04C1A"/>
    <w:rsid w:val="00A05687"/>
    <w:rsid w:val="00A14E9A"/>
    <w:rsid w:val="00A14FCE"/>
    <w:rsid w:val="00A16616"/>
    <w:rsid w:val="00A222AF"/>
    <w:rsid w:val="00A23972"/>
    <w:rsid w:val="00A245FC"/>
    <w:rsid w:val="00A31BE5"/>
    <w:rsid w:val="00A32099"/>
    <w:rsid w:val="00A355B6"/>
    <w:rsid w:val="00A37C96"/>
    <w:rsid w:val="00A50F21"/>
    <w:rsid w:val="00A60C9D"/>
    <w:rsid w:val="00A73DA1"/>
    <w:rsid w:val="00A74EBB"/>
    <w:rsid w:val="00A87132"/>
    <w:rsid w:val="00A9070D"/>
    <w:rsid w:val="00A91545"/>
    <w:rsid w:val="00A93A6F"/>
    <w:rsid w:val="00A96C1A"/>
    <w:rsid w:val="00AB0E66"/>
    <w:rsid w:val="00AB4414"/>
    <w:rsid w:val="00AC188F"/>
    <w:rsid w:val="00AC1BC6"/>
    <w:rsid w:val="00AC2715"/>
    <w:rsid w:val="00AC6833"/>
    <w:rsid w:val="00AC6FB8"/>
    <w:rsid w:val="00AD23ED"/>
    <w:rsid w:val="00AD2717"/>
    <w:rsid w:val="00AD32CA"/>
    <w:rsid w:val="00AD4AF2"/>
    <w:rsid w:val="00AD74A5"/>
    <w:rsid w:val="00AE2936"/>
    <w:rsid w:val="00AF05A1"/>
    <w:rsid w:val="00AF7506"/>
    <w:rsid w:val="00B00435"/>
    <w:rsid w:val="00B03CDD"/>
    <w:rsid w:val="00B03D67"/>
    <w:rsid w:val="00B03D80"/>
    <w:rsid w:val="00B10810"/>
    <w:rsid w:val="00B1543D"/>
    <w:rsid w:val="00B2108F"/>
    <w:rsid w:val="00B24A1A"/>
    <w:rsid w:val="00B30E35"/>
    <w:rsid w:val="00B3268F"/>
    <w:rsid w:val="00B40D5C"/>
    <w:rsid w:val="00B41DC8"/>
    <w:rsid w:val="00B4668E"/>
    <w:rsid w:val="00B46D9B"/>
    <w:rsid w:val="00B52643"/>
    <w:rsid w:val="00B54AA7"/>
    <w:rsid w:val="00B554AD"/>
    <w:rsid w:val="00B5790D"/>
    <w:rsid w:val="00B61084"/>
    <w:rsid w:val="00B63820"/>
    <w:rsid w:val="00B6383C"/>
    <w:rsid w:val="00B67CBE"/>
    <w:rsid w:val="00B758B2"/>
    <w:rsid w:val="00B759B9"/>
    <w:rsid w:val="00B80FA3"/>
    <w:rsid w:val="00B81A33"/>
    <w:rsid w:val="00B839F9"/>
    <w:rsid w:val="00B83A88"/>
    <w:rsid w:val="00B841B1"/>
    <w:rsid w:val="00B84748"/>
    <w:rsid w:val="00B905E9"/>
    <w:rsid w:val="00B90B6D"/>
    <w:rsid w:val="00B92822"/>
    <w:rsid w:val="00B97AC6"/>
    <w:rsid w:val="00BA16C5"/>
    <w:rsid w:val="00BA5241"/>
    <w:rsid w:val="00BA5A63"/>
    <w:rsid w:val="00BB0F8C"/>
    <w:rsid w:val="00BB266A"/>
    <w:rsid w:val="00BB3C64"/>
    <w:rsid w:val="00BB4F60"/>
    <w:rsid w:val="00BB690E"/>
    <w:rsid w:val="00BB773F"/>
    <w:rsid w:val="00BB7C72"/>
    <w:rsid w:val="00BD3C51"/>
    <w:rsid w:val="00BE2F4A"/>
    <w:rsid w:val="00BE49F6"/>
    <w:rsid w:val="00BF111F"/>
    <w:rsid w:val="00BF25D3"/>
    <w:rsid w:val="00BF4A1A"/>
    <w:rsid w:val="00BF4D38"/>
    <w:rsid w:val="00BF4F2A"/>
    <w:rsid w:val="00C012FC"/>
    <w:rsid w:val="00C0271B"/>
    <w:rsid w:val="00C0326A"/>
    <w:rsid w:val="00C049A0"/>
    <w:rsid w:val="00C05BE5"/>
    <w:rsid w:val="00C060FD"/>
    <w:rsid w:val="00C1078B"/>
    <w:rsid w:val="00C11D03"/>
    <w:rsid w:val="00C124EB"/>
    <w:rsid w:val="00C22073"/>
    <w:rsid w:val="00C22917"/>
    <w:rsid w:val="00C23BD0"/>
    <w:rsid w:val="00C257FD"/>
    <w:rsid w:val="00C26113"/>
    <w:rsid w:val="00C27503"/>
    <w:rsid w:val="00C30475"/>
    <w:rsid w:val="00C31834"/>
    <w:rsid w:val="00C43556"/>
    <w:rsid w:val="00C441D0"/>
    <w:rsid w:val="00C46153"/>
    <w:rsid w:val="00C46596"/>
    <w:rsid w:val="00C506B4"/>
    <w:rsid w:val="00C508E7"/>
    <w:rsid w:val="00C51560"/>
    <w:rsid w:val="00C543F0"/>
    <w:rsid w:val="00C55A2C"/>
    <w:rsid w:val="00C55B70"/>
    <w:rsid w:val="00C64E77"/>
    <w:rsid w:val="00C765B8"/>
    <w:rsid w:val="00C76AFE"/>
    <w:rsid w:val="00C80E5D"/>
    <w:rsid w:val="00C83A73"/>
    <w:rsid w:val="00C84EA0"/>
    <w:rsid w:val="00CA1599"/>
    <w:rsid w:val="00CA75CD"/>
    <w:rsid w:val="00CA7F68"/>
    <w:rsid w:val="00CB24DD"/>
    <w:rsid w:val="00CB2601"/>
    <w:rsid w:val="00CB2C88"/>
    <w:rsid w:val="00CB7CF1"/>
    <w:rsid w:val="00CC1B18"/>
    <w:rsid w:val="00CC5D8E"/>
    <w:rsid w:val="00CD0230"/>
    <w:rsid w:val="00CD0A11"/>
    <w:rsid w:val="00CD0C6F"/>
    <w:rsid w:val="00CD1B29"/>
    <w:rsid w:val="00CD5EB2"/>
    <w:rsid w:val="00CE421D"/>
    <w:rsid w:val="00CE5652"/>
    <w:rsid w:val="00CE69DA"/>
    <w:rsid w:val="00CE6B12"/>
    <w:rsid w:val="00CE7701"/>
    <w:rsid w:val="00CF39AA"/>
    <w:rsid w:val="00CF552F"/>
    <w:rsid w:val="00CF699A"/>
    <w:rsid w:val="00D0270A"/>
    <w:rsid w:val="00D06C40"/>
    <w:rsid w:val="00D06F1E"/>
    <w:rsid w:val="00D1208E"/>
    <w:rsid w:val="00D129E3"/>
    <w:rsid w:val="00D13214"/>
    <w:rsid w:val="00D14A34"/>
    <w:rsid w:val="00D1599B"/>
    <w:rsid w:val="00D27582"/>
    <w:rsid w:val="00D33AAB"/>
    <w:rsid w:val="00D360BE"/>
    <w:rsid w:val="00D40114"/>
    <w:rsid w:val="00D42E21"/>
    <w:rsid w:val="00D45607"/>
    <w:rsid w:val="00D52456"/>
    <w:rsid w:val="00D53165"/>
    <w:rsid w:val="00D56DEF"/>
    <w:rsid w:val="00D62D06"/>
    <w:rsid w:val="00D64CED"/>
    <w:rsid w:val="00D65B0F"/>
    <w:rsid w:val="00D72590"/>
    <w:rsid w:val="00D73242"/>
    <w:rsid w:val="00D73E47"/>
    <w:rsid w:val="00D74383"/>
    <w:rsid w:val="00D77D42"/>
    <w:rsid w:val="00D877CA"/>
    <w:rsid w:val="00D90216"/>
    <w:rsid w:val="00D91454"/>
    <w:rsid w:val="00D918D1"/>
    <w:rsid w:val="00D92DB8"/>
    <w:rsid w:val="00D93E13"/>
    <w:rsid w:val="00D95DE8"/>
    <w:rsid w:val="00DA034E"/>
    <w:rsid w:val="00DA1773"/>
    <w:rsid w:val="00DA21DD"/>
    <w:rsid w:val="00DA392A"/>
    <w:rsid w:val="00DA5DB5"/>
    <w:rsid w:val="00DB36F2"/>
    <w:rsid w:val="00DB3A28"/>
    <w:rsid w:val="00DB53B0"/>
    <w:rsid w:val="00DC1F2B"/>
    <w:rsid w:val="00DC2450"/>
    <w:rsid w:val="00DC3D64"/>
    <w:rsid w:val="00DC3DCB"/>
    <w:rsid w:val="00DC47F8"/>
    <w:rsid w:val="00DC506E"/>
    <w:rsid w:val="00DC5BBF"/>
    <w:rsid w:val="00DD14D2"/>
    <w:rsid w:val="00DD50B6"/>
    <w:rsid w:val="00DD5617"/>
    <w:rsid w:val="00DE4249"/>
    <w:rsid w:val="00DE519B"/>
    <w:rsid w:val="00DF1539"/>
    <w:rsid w:val="00DF2E35"/>
    <w:rsid w:val="00DF44AB"/>
    <w:rsid w:val="00E03965"/>
    <w:rsid w:val="00E0696C"/>
    <w:rsid w:val="00E070C8"/>
    <w:rsid w:val="00E1336F"/>
    <w:rsid w:val="00E151D8"/>
    <w:rsid w:val="00E24258"/>
    <w:rsid w:val="00E253D8"/>
    <w:rsid w:val="00E275AC"/>
    <w:rsid w:val="00E33368"/>
    <w:rsid w:val="00E34482"/>
    <w:rsid w:val="00E34D3D"/>
    <w:rsid w:val="00E4481C"/>
    <w:rsid w:val="00E44A80"/>
    <w:rsid w:val="00E46CC1"/>
    <w:rsid w:val="00E53B3B"/>
    <w:rsid w:val="00E5672B"/>
    <w:rsid w:val="00E66C4A"/>
    <w:rsid w:val="00E66DCE"/>
    <w:rsid w:val="00E707AC"/>
    <w:rsid w:val="00E736B0"/>
    <w:rsid w:val="00E80236"/>
    <w:rsid w:val="00E916CB"/>
    <w:rsid w:val="00E93CFB"/>
    <w:rsid w:val="00E9697C"/>
    <w:rsid w:val="00EA095E"/>
    <w:rsid w:val="00EA1822"/>
    <w:rsid w:val="00EA5EB7"/>
    <w:rsid w:val="00EA78C0"/>
    <w:rsid w:val="00EA7AD7"/>
    <w:rsid w:val="00EB0957"/>
    <w:rsid w:val="00EB28E4"/>
    <w:rsid w:val="00EC0414"/>
    <w:rsid w:val="00EC064D"/>
    <w:rsid w:val="00EC34C1"/>
    <w:rsid w:val="00ED1B1C"/>
    <w:rsid w:val="00ED2A48"/>
    <w:rsid w:val="00ED3B10"/>
    <w:rsid w:val="00ED6B93"/>
    <w:rsid w:val="00ED7536"/>
    <w:rsid w:val="00EE1A0B"/>
    <w:rsid w:val="00EE364F"/>
    <w:rsid w:val="00EF2E7A"/>
    <w:rsid w:val="00F010C9"/>
    <w:rsid w:val="00F05262"/>
    <w:rsid w:val="00F07C13"/>
    <w:rsid w:val="00F1409E"/>
    <w:rsid w:val="00F23C94"/>
    <w:rsid w:val="00F244AC"/>
    <w:rsid w:val="00F30328"/>
    <w:rsid w:val="00F32C6A"/>
    <w:rsid w:val="00F357D7"/>
    <w:rsid w:val="00F35E9C"/>
    <w:rsid w:val="00F37396"/>
    <w:rsid w:val="00F43210"/>
    <w:rsid w:val="00F44E16"/>
    <w:rsid w:val="00F4687D"/>
    <w:rsid w:val="00F47F78"/>
    <w:rsid w:val="00F508BC"/>
    <w:rsid w:val="00F572BA"/>
    <w:rsid w:val="00F6055E"/>
    <w:rsid w:val="00F616ED"/>
    <w:rsid w:val="00F6512E"/>
    <w:rsid w:val="00F66CFA"/>
    <w:rsid w:val="00F714AD"/>
    <w:rsid w:val="00F76BB8"/>
    <w:rsid w:val="00F83F3D"/>
    <w:rsid w:val="00F86830"/>
    <w:rsid w:val="00F96B60"/>
    <w:rsid w:val="00FA1F8E"/>
    <w:rsid w:val="00FA278A"/>
    <w:rsid w:val="00FA5F97"/>
    <w:rsid w:val="00FB0FAC"/>
    <w:rsid w:val="00FB17F9"/>
    <w:rsid w:val="00FB211B"/>
    <w:rsid w:val="00FB353E"/>
    <w:rsid w:val="00FB37D8"/>
    <w:rsid w:val="00FB506E"/>
    <w:rsid w:val="00FB762A"/>
    <w:rsid w:val="00FC0069"/>
    <w:rsid w:val="00FC2259"/>
    <w:rsid w:val="00FC60BC"/>
    <w:rsid w:val="00FC632F"/>
    <w:rsid w:val="00FD35DA"/>
    <w:rsid w:val="00FD696D"/>
    <w:rsid w:val="00FD764C"/>
    <w:rsid w:val="00FE1A76"/>
    <w:rsid w:val="00FF47E5"/>
    <w:rsid w:val="00FF5E87"/>
    <w:rsid w:val="00FF60EC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832A2"/>
  <w15:chartTrackingRefBased/>
  <w15:docId w15:val="{B4056516-E98A-4B87-96DC-738D971D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406243"/>
    <w:pPr>
      <w:widowControl w:val="0"/>
      <w:autoSpaceDE w:val="0"/>
      <w:autoSpaceDN w:val="0"/>
      <w:spacing w:after="0" w:line="240" w:lineRule="auto"/>
      <w:ind w:left="836" w:hanging="360"/>
      <w:outlineLvl w:val="0"/>
    </w:pPr>
    <w:rPr>
      <w:rFonts w:ascii="Calibri" w:eastAsia="Calibri" w:hAnsi="Calibri" w:cs="Calibri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2041F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2041F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52041F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52041F"/>
    <w:pPr>
      <w:ind w:left="720"/>
      <w:contextualSpacing/>
    </w:pPr>
    <w:rPr>
      <w:rFonts w:ascii="Calibri" w:eastAsia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7166A9"/>
  </w:style>
  <w:style w:type="paragraph" w:styleId="Nagwek">
    <w:name w:val="header"/>
    <w:basedOn w:val="Normalny"/>
    <w:link w:val="Nagwek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D3E"/>
  </w:style>
  <w:style w:type="paragraph" w:styleId="Stopka">
    <w:name w:val="footer"/>
    <w:basedOn w:val="Normalny"/>
    <w:link w:val="Stopka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D3E"/>
  </w:style>
  <w:style w:type="paragraph" w:styleId="Tekstdymka">
    <w:name w:val="Balloon Text"/>
    <w:basedOn w:val="Normalny"/>
    <w:link w:val="TekstdymkaZnak"/>
    <w:uiPriority w:val="99"/>
    <w:semiHidden/>
    <w:unhideWhenUsed/>
    <w:rsid w:val="005B4D3E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D3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04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04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04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4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4B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751B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1"/>
    <w:rsid w:val="00406243"/>
    <w:rPr>
      <w:rFonts w:ascii="Calibri" w:eastAsia="Calibri" w:hAnsi="Calibri" w:cs="Calibri"/>
      <w:b/>
      <w:bCs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4062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6243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40624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71680"/>
    <w:pPr>
      <w:spacing w:after="0" w:line="240" w:lineRule="auto"/>
    </w:pPr>
  </w:style>
  <w:style w:type="paragraph" w:customStyle="1" w:styleId="Akapitzlist1">
    <w:name w:val="Akapit z listą1"/>
    <w:basedOn w:val="Normalny"/>
    <w:rsid w:val="00103F24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character" w:customStyle="1" w:styleId="Odwoanieprzypisudolnego1">
    <w:name w:val="Odwołanie przypisu dolnego1"/>
    <w:basedOn w:val="Domylnaczcionkaakapitu"/>
    <w:rsid w:val="00CB7CF1"/>
    <w:rPr>
      <w:vertAlign w:val="superscript"/>
    </w:rPr>
  </w:style>
  <w:style w:type="character" w:customStyle="1" w:styleId="Znakiprzypiswdolnych">
    <w:name w:val="Znaki przypisów dolnych"/>
    <w:rsid w:val="00CB7CF1"/>
  </w:style>
  <w:style w:type="table" w:styleId="Tabela-Siatka">
    <w:name w:val="Table Grid"/>
    <w:basedOn w:val="Standardowy"/>
    <w:uiPriority w:val="59"/>
    <w:rsid w:val="00174947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31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31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3165"/>
    <w:rPr>
      <w:vertAlign w:val="superscript"/>
    </w:rPr>
  </w:style>
  <w:style w:type="character" w:styleId="Numerstrony">
    <w:name w:val="page number"/>
    <w:basedOn w:val="Domylnaczcionkaakapitu"/>
    <w:rsid w:val="00315F55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B10810"/>
    <w:rPr>
      <w:rFonts w:ascii="Calibri" w:eastAsia="Calibri" w:hAnsi="Calibri" w:cs="Calibri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7A0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93029"/>
    <w:rPr>
      <w:b/>
      <w:bCs/>
    </w:rPr>
  </w:style>
  <w:style w:type="paragraph" w:styleId="Tytu">
    <w:name w:val="Title"/>
    <w:basedOn w:val="Normalny"/>
    <w:next w:val="Podtytu"/>
    <w:link w:val="TytuZnak"/>
    <w:uiPriority w:val="10"/>
    <w:qFormat/>
    <w:rsid w:val="00A04964"/>
    <w:pPr>
      <w:spacing w:before="360" w:after="120" w:line="240" w:lineRule="auto"/>
      <w:ind w:left="284" w:right="284"/>
      <w:contextualSpacing/>
      <w:jc w:val="center"/>
      <w:outlineLvl w:val="0"/>
    </w:pPr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04964"/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paragraph" w:customStyle="1" w:styleId="Paragraf">
    <w:name w:val="Paragraf"/>
    <w:basedOn w:val="Normalny"/>
    <w:next w:val="Ustpnumerowany"/>
    <w:rsid w:val="00A04964"/>
    <w:pPr>
      <w:keepNext/>
      <w:numPr>
        <w:numId w:val="49"/>
      </w:numPr>
      <w:spacing w:before="600" w:after="180" w:line="240" w:lineRule="auto"/>
      <w:contextualSpacing/>
      <w:jc w:val="both"/>
      <w:outlineLvl w:val="0"/>
    </w:pPr>
    <w:rPr>
      <w:rFonts w:ascii="Palatino Linotype" w:eastAsia="Times New Roman" w:hAnsi="Palatino Linotype" w:cs="Times New Roman"/>
      <w:b/>
      <w:smallCaps/>
      <w:sz w:val="24"/>
      <w:szCs w:val="24"/>
      <w:lang w:eastAsia="pl-PL"/>
    </w:rPr>
  </w:style>
  <w:style w:type="paragraph" w:customStyle="1" w:styleId="Ustpnumerowany">
    <w:name w:val="Ustęp numerowany"/>
    <w:basedOn w:val="Normalny"/>
    <w:rsid w:val="00A04964"/>
    <w:pPr>
      <w:numPr>
        <w:ilvl w:val="1"/>
        <w:numId w:val="49"/>
      </w:numPr>
      <w:spacing w:before="120" w:after="0" w:line="240" w:lineRule="auto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9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04964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636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5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do.uw.edu.pl/obowiazek-informacyjny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2" ma:contentTypeDescription="Utwórz nowy dokument." ma:contentTypeScope="" ma:versionID="9b682063453c6a7e92516b5925f0d383">
  <xsd:schema xmlns:xsd="http://www.w3.org/2001/XMLSchema" xmlns:xs="http://www.w3.org/2001/XMLSchema" xmlns:p="http://schemas.microsoft.com/office/2006/metadata/properties" xmlns:ns2="5b9c00d0-cc71-490b-ad80-eb4813bdedb7" targetNamespace="http://schemas.microsoft.com/office/2006/metadata/properties" ma:root="true" ma:fieldsID="ad4a3cd2cabb00141f2a87cc45e6ad27" ns2:_="">
    <xsd:import namespace="5b9c00d0-cc71-490b-ad80-eb4813bded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00d0-cc71-490b-ad80-eb4813bded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1F9EE-10BF-41F9-9923-4A7990A32E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0A18E9-228E-4173-B382-C6D64DFFD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c00d0-cc71-490b-ad80-eb4813bde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84C022-CF80-4DE9-936A-AFDE5860EF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3817B3-BCC9-4FB3-BAB4-B99E523B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1918</Words>
  <Characters>11510</Characters>
  <Application>Microsoft Office Word</Application>
  <DocSecurity>8</DocSecurity>
  <Lines>95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Majewski</dc:creator>
  <cp:keywords/>
  <dc:description/>
  <cp:lastModifiedBy>JP</cp:lastModifiedBy>
  <cp:revision>6</cp:revision>
  <cp:lastPrinted>2026-02-03T14:25:00Z</cp:lastPrinted>
  <dcterms:created xsi:type="dcterms:W3CDTF">2026-07-07T07:56:00Z</dcterms:created>
  <dcterms:modified xsi:type="dcterms:W3CDTF">2026-07-09T12:13:00Z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