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DA71A" w14:textId="77777777" w:rsidR="00F23C94" w:rsidRDefault="00F23C94" w:rsidP="00F23C94">
      <w:pPr>
        <w:autoSpaceDE w:val="0"/>
        <w:autoSpaceDN w:val="0"/>
        <w:adjustRightInd w:val="0"/>
        <w:spacing w:after="0" w:line="276" w:lineRule="auto"/>
        <w:ind w:left="3119"/>
        <w:rPr>
          <w:rFonts w:ascii="Times New Roman" w:hAnsi="Times New Roman" w:cs="Times New Roman"/>
          <w:b/>
          <w:bCs/>
        </w:rPr>
      </w:pPr>
      <w:permStart w:id="2041845807" w:edGrp="everyone"/>
      <w:permEnd w:id="2041845807"/>
    </w:p>
    <w:p w14:paraId="4ED43406" w14:textId="77777777" w:rsidR="00F23C94" w:rsidRDefault="00F23C94" w:rsidP="00F23C9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DCACC9" w14:textId="77777777" w:rsidR="00F23C94" w:rsidRDefault="00F23C94" w:rsidP="00F23C9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DD765B" w14:textId="77777777" w:rsidR="00F23C94" w:rsidRPr="00315F55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color w:val="4F81BD"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14:paraId="2C126B02" w14:textId="07BB57CD" w:rsidR="00F23C94" w:rsidRPr="00315F55" w:rsidRDefault="00F23C94" w:rsidP="00E707AC">
      <w:pPr>
        <w:spacing w:after="0" w:line="276" w:lineRule="auto"/>
        <w:ind w:right="5528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</w:t>
      </w:r>
      <w:r w:rsidR="00777921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oznaczenie</w:t>
      </w:r>
      <w:r w:rsidR="00777921"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</w:t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jednostki organizacyjnej</w:t>
      </w:r>
      <w:r w:rsidR="00E707AC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</w:t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UW)</w:t>
      </w:r>
    </w:p>
    <w:p w14:paraId="599FFF6C" w14:textId="77777777" w:rsidR="00F23C94" w:rsidRPr="00315F55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6A7F3" w14:textId="77777777" w:rsidR="00F23C94" w:rsidRPr="00315F55" w:rsidRDefault="00F23C94" w:rsidP="00F23C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Finansowanie ze środków  </w:t>
      </w:r>
      <w:permStart w:id="40193515" w:edGrp="everyone"/>
      <w:r w:rsidRPr="00315F55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</w:t>
      </w:r>
      <w:r w:rsidRPr="00315F55">
        <w:rPr>
          <w:rFonts w:ascii="Times New Roman" w:eastAsia="Calibri" w:hAnsi="Times New Roman" w:cs="Times New Roman"/>
          <w:color w:val="808080"/>
          <w:sz w:val="24"/>
          <w:szCs w:val="24"/>
          <w:lang w:eastAsia="pl-PL"/>
        </w:rPr>
        <w:t xml:space="preserve">         </w:t>
      </w:r>
      <w:r w:rsidRPr="00315F5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……...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.................</w:t>
      </w:r>
      <w:permEnd w:id="40193515"/>
    </w:p>
    <w:p w14:paraId="02360DB1" w14:textId="77777777" w:rsidR="00F23C94" w:rsidRPr="00315F55" w:rsidRDefault="00F23C94" w:rsidP="00F23C94">
      <w:pPr>
        <w:spacing w:after="0" w:line="276" w:lineRule="auto"/>
        <w:ind w:left="2832" w:firstLine="708"/>
        <w:rPr>
          <w:rFonts w:ascii="Times New Roman" w:hAnsi="Times New Roman" w:cs="Times New Roman"/>
          <w:color w:val="0070C0"/>
          <w:sz w:val="20"/>
          <w:szCs w:val="20"/>
        </w:rPr>
      </w:pP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(Element PSP) </w:t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>(Numer zlecenia)</w:t>
      </w:r>
    </w:p>
    <w:p w14:paraId="6EB7EECE" w14:textId="77777777" w:rsidR="00F23C94" w:rsidRPr="00315F55" w:rsidRDefault="00F23C94" w:rsidP="00F23C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5134D3" w14:textId="77777777" w:rsidR="00F23C94" w:rsidRPr="00315F55" w:rsidRDefault="00F23C94" w:rsidP="00F23C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hAnsi="Times New Roman" w:cs="Times New Roman"/>
          <w:b/>
          <w:sz w:val="24"/>
          <w:szCs w:val="24"/>
        </w:rPr>
        <w:t>UMOWA ZLECENIA</w:t>
      </w:r>
    </w:p>
    <w:p w14:paraId="436440EB" w14:textId="77777777" w:rsidR="00F23C94" w:rsidRPr="00315F55" w:rsidRDefault="00F23C94" w:rsidP="00F23C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permStart w:id="848259900" w:edGrp="everyone"/>
      <w:r w:rsidRPr="00315F5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………………………………….……….…………. </w:t>
      </w: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ermEnd w:id="848259900"/>
    </w:p>
    <w:p w14:paraId="781B4F09" w14:textId="77777777" w:rsidR="00F23C94" w:rsidRPr="00315F55" w:rsidRDefault="00F23C94" w:rsidP="00F23C9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(nr kolejny umowy/kod jednostki organizacyjnej UW/rok)</w:t>
      </w:r>
    </w:p>
    <w:p w14:paraId="4AB3FA0A" w14:textId="77777777" w:rsidR="00F23C94" w:rsidRPr="00315F55" w:rsidRDefault="00F23C94" w:rsidP="00F23C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8C2F84" w14:textId="77777777" w:rsidR="00F23C94" w:rsidRPr="00315F55" w:rsidRDefault="00F23C94" w:rsidP="00F23C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sz w:val="24"/>
          <w:szCs w:val="24"/>
        </w:rPr>
        <w:t xml:space="preserve">zawarta w dniu </w:t>
      </w:r>
      <w:permStart w:id="993025758" w:edGrp="everyone"/>
      <w:r w:rsidRPr="00315F55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ermEnd w:id="993025758"/>
      <w:r w:rsidRPr="00315F55">
        <w:rPr>
          <w:rFonts w:ascii="Times New Roman" w:eastAsia="Times New Roman" w:hAnsi="Times New Roman" w:cs="Times New Roman"/>
          <w:sz w:val="24"/>
          <w:szCs w:val="24"/>
        </w:rPr>
        <w:t xml:space="preserve"> r., w Warszawie, </w:t>
      </w:r>
      <w:permStart w:id="341272176" w:edGrp="everyone"/>
      <w:r w:rsidRPr="00315F55">
        <w:rPr>
          <w:rFonts w:ascii="Times New Roman" w:eastAsia="Times New Roman" w:hAnsi="Times New Roman" w:cs="Times New Roman"/>
          <w:sz w:val="24"/>
          <w:szCs w:val="24"/>
        </w:rPr>
        <w:t>pomiędzy</w:t>
      </w:r>
      <w:r w:rsidRPr="003C561B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"/>
      </w:r>
      <w:r w:rsidRPr="00315F55">
        <w:rPr>
          <w:rFonts w:ascii="Times New Roman" w:eastAsia="Times New Roman" w:hAnsi="Times New Roman" w:cs="Times New Roman"/>
          <w:sz w:val="24"/>
          <w:szCs w:val="24"/>
        </w:rPr>
        <w:t>/zawarta pomiędzy</w:t>
      </w:r>
      <w:permEnd w:id="341272176"/>
      <w:r w:rsidRPr="003C561B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2"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E07CBA6" w14:textId="77777777" w:rsidR="00F23C94" w:rsidRPr="00315F55" w:rsidRDefault="00F23C94" w:rsidP="00F23C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1C59FA" w14:textId="77777777" w:rsidR="00F23C94" w:rsidRPr="00315F55" w:rsidRDefault="00F23C94" w:rsidP="00F23C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315F55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reprezentowanym przez:</w:t>
      </w:r>
    </w:p>
    <w:p w14:paraId="56B487E9" w14:textId="1C3CBE20" w:rsidR="00F23C94" w:rsidRPr="00315F55" w:rsidRDefault="00F23C94" w:rsidP="00F23C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1849305329" w:edGrp="everyone"/>
      <w:r w:rsidRPr="00315F5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15F55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Pr="00315F55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315F55">
        <w:rPr>
          <w:rFonts w:ascii="Times New Roman" w:hAnsi="Times New Roman" w:cs="Times New Roman"/>
          <w:sz w:val="24"/>
          <w:szCs w:val="24"/>
        </w:rPr>
        <w:t>....................</w:t>
      </w:r>
      <w:permEnd w:id="1849305329"/>
      <w:r w:rsidRPr="00315F5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6CEE968" w14:textId="77777777" w:rsidR="00F23C94" w:rsidRPr="00315F55" w:rsidRDefault="00F23C94" w:rsidP="00F23C94">
      <w:pPr>
        <w:spacing w:after="0" w:line="276" w:lineRule="auto"/>
        <w:jc w:val="both"/>
        <w:rPr>
          <w:rFonts w:ascii="Times New Roman" w:hAnsi="Times New Roman" w:cs="Times New Roman"/>
          <w:color w:val="5B9BD5" w:themeColor="accent1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 xml:space="preserve">                                 </w:t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>(imię i nazwisko)</w:t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</w:t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  <w:t>(stanowisko)</w:t>
      </w:r>
    </w:p>
    <w:p w14:paraId="2ADD2CF9" w14:textId="77777777" w:rsidR="00F23C94" w:rsidRDefault="00F23C94" w:rsidP="00F23C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177553108" w:edGrp="everyone"/>
      <w:r w:rsidRPr="00315F55">
        <w:rPr>
          <w:rFonts w:ascii="Times New Roman" w:hAnsi="Times New Roman" w:cs="Times New Roman"/>
          <w:sz w:val="24"/>
          <w:szCs w:val="24"/>
        </w:rPr>
        <w:t>…………………….</w:t>
      </w:r>
      <w:permEnd w:id="177553108"/>
      <w:r w:rsidRPr="00315F55">
        <w:rPr>
          <w:rFonts w:ascii="Times New Roman" w:hAnsi="Times New Roman" w:cs="Times New Roman"/>
          <w:sz w:val="24"/>
          <w:szCs w:val="24"/>
        </w:rPr>
        <w:t xml:space="preserve">, zwanym dalej </w:t>
      </w:r>
      <w:r w:rsidRPr="00315F55">
        <w:rPr>
          <w:rFonts w:ascii="Times New Roman" w:hAnsi="Times New Roman" w:cs="Times New Roman"/>
          <w:b/>
          <w:sz w:val="24"/>
          <w:szCs w:val="24"/>
        </w:rPr>
        <w:t>„Dającym Zlecenie”</w:t>
      </w:r>
    </w:p>
    <w:p w14:paraId="02131F68" w14:textId="77777777" w:rsidR="00F23C94" w:rsidRDefault="00F23C94" w:rsidP="00F23C9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2A88F2E" w14:textId="52BD7F9D" w:rsidR="00F23C94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(wypełnić właściwe i skreślić niepotrzebne)</w:t>
      </w:r>
    </w:p>
    <w:p w14:paraId="4AD58BBE" w14:textId="77777777" w:rsidR="001F2E8E" w:rsidRDefault="001F2E8E" w:rsidP="00F23C94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</w:p>
    <w:permStart w:id="678911917" w:edGrp="everyone"/>
    <w:p w14:paraId="0789AC9C" w14:textId="77777777" w:rsidR="00F23C94" w:rsidRPr="00B10810" w:rsidRDefault="007A0029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4270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4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F23C94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........................................................................................., zam.  ………..............................</w:t>
      </w:r>
    </w:p>
    <w:p w14:paraId="47AF9F6F" w14:textId="77777777" w:rsidR="00F23C94" w:rsidRPr="00B10810" w:rsidRDefault="00F23C94" w:rsidP="00F23C94">
      <w:pPr>
        <w:spacing w:after="0" w:line="276" w:lineRule="auto"/>
        <w:ind w:left="2124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  (imię i nazwisko)</w:t>
      </w:r>
    </w:p>
    <w:p w14:paraId="37843918" w14:textId="77777777" w:rsidR="00F23C94" w:rsidRPr="00B10810" w:rsidRDefault="00F23C94" w:rsidP="00F23C94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</w:p>
    <w:p w14:paraId="668F2A67" w14:textId="77777777" w:rsidR="00F23C94" w:rsidRPr="00B10810" w:rsidRDefault="00F23C94" w:rsidP="00F23C94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NIP …………………………, REGON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prowadzącym działalność gospodarczą pod firmą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………………………………………………………...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vertAlign w:val="superscript"/>
          <w:lang w:eastAsia="pl-PL"/>
        </w:rPr>
        <w:footnoteReference w:id="3"/>
      </w:r>
    </w:p>
    <w:p w14:paraId="1D5AA5B6" w14:textId="77777777" w:rsidR="00F23C94" w:rsidRPr="00B10810" w:rsidRDefault="00F23C94" w:rsidP="00F23C94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 z Centralnej Ewidencji i Informacji o Działalności Gospodarczej stanowi załącznik do niniejszej umowy,</w:t>
      </w:r>
    </w:p>
    <w:p w14:paraId="3993E6FF" w14:textId="77777777" w:rsidR="00F23C94" w:rsidRPr="00B10810" w:rsidRDefault="00F23C94" w:rsidP="00F23C94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11A118" w14:textId="77777777" w:rsidR="00F23C94" w:rsidRPr="00B10810" w:rsidRDefault="007A0029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456860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4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F23C94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…………………………………..…………………….., zam. ….…………………………</w:t>
      </w:r>
    </w:p>
    <w:p w14:paraId="115E1B78" w14:textId="77777777" w:rsidR="00F23C94" w:rsidRPr="00B10810" w:rsidRDefault="00F23C94" w:rsidP="00F23C94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                                              (imię i nazwisko)</w:t>
      </w:r>
    </w:p>
    <w:p w14:paraId="625086E9" w14:textId="77777777" w:rsidR="00F23C94" w:rsidRDefault="00F23C94" w:rsidP="00F23C94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…………………………………………………………, 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………………………, </w:t>
      </w:r>
    </w:p>
    <w:p w14:paraId="46547AF3" w14:textId="77777777" w:rsidR="00F23C94" w:rsidRDefault="00F23C94" w:rsidP="00F23C94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lastRenderedPageBreak/>
        <w:t>i ………………………………..…………………….., zam. ….…………………………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</w:t>
      </w:r>
    </w:p>
    <w:p w14:paraId="31FDA21B" w14:textId="77777777" w:rsidR="00F23C94" w:rsidRPr="00B10810" w:rsidRDefault="00F23C94" w:rsidP="00F23C94">
      <w:pPr>
        <w:pStyle w:val="Akapitzlist"/>
        <w:spacing w:after="0" w:line="276" w:lineRule="auto"/>
        <w:ind w:left="2550" w:firstLine="282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(imię i nazwisko)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ab/>
        <w:t xml:space="preserve">                                                  </w:t>
      </w:r>
    </w:p>
    <w:p w14:paraId="6A40B9E0" w14:textId="77777777" w:rsidR="00F23C94" w:rsidRDefault="00F23C94" w:rsidP="00F23C94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…………………………………………………………, 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………………………,</w:t>
      </w:r>
    </w:p>
    <w:p w14:paraId="5027BEEF" w14:textId="77777777" w:rsidR="00F23C94" w:rsidRDefault="00F23C94" w:rsidP="00F23C94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prowadzącymi działalność gospodarczą w ramach spółki cywilnej pod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nazwą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……...,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1FD4BAA2" w14:textId="77777777" w:rsidR="00F23C94" w:rsidRDefault="00F23C94" w:rsidP="00F23C94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F088A3B" w14:textId="77777777" w:rsidR="00F23C94" w:rsidRPr="00B10810" w:rsidRDefault="00F23C94" w:rsidP="00F23C94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……………….……, 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..,</w:t>
      </w:r>
      <w:r w:rsidRPr="00B10810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4"/>
      </w:r>
      <w:r w:rsidRPr="00B1081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45ABC7CF" w14:textId="77777777" w:rsidR="00F23C94" w:rsidRPr="00B10810" w:rsidRDefault="00F23C94" w:rsidP="00F23C94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reprezentowanymi przez: …..………………………………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1D29E3" w14:textId="77777777" w:rsidR="00F23C94" w:rsidRPr="00B10810" w:rsidRDefault="00F23C94" w:rsidP="00F23C94">
      <w:pPr>
        <w:spacing w:after="0" w:line="276" w:lineRule="auto"/>
        <w:ind w:left="426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 xml:space="preserve">                       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(imię i nazwisko)</w:t>
      </w:r>
    </w:p>
    <w:p w14:paraId="7BDCD38F" w14:textId="77777777" w:rsidR="00F23C94" w:rsidRPr="00B10810" w:rsidRDefault="00F23C94" w:rsidP="00F23C94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Wydruki z Centralnej Ewidencji i Informacji o Działalności Gospodarczej, dotyczące wspólników spółki cywilnej stanowią załączniki do niniejszej umowy</w:t>
      </w:r>
    </w:p>
    <w:p w14:paraId="61AD1CF1" w14:textId="77777777" w:rsidR="00F23C94" w:rsidRPr="00B10810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3C3D77" w14:textId="77777777" w:rsidR="00F23C94" w:rsidRPr="00B10810" w:rsidRDefault="007A0029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221674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4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F23C94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 z siedzibą w ……….....................</w:t>
      </w:r>
    </w:p>
    <w:p w14:paraId="270ED7FF" w14:textId="77777777" w:rsidR="00F23C94" w:rsidRPr="00B10810" w:rsidRDefault="00F23C94" w:rsidP="00F23C94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</w:p>
    <w:p w14:paraId="7F811C56" w14:textId="77777777" w:rsidR="00F23C94" w:rsidRDefault="00F23C94" w:rsidP="00F23C94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wpisaną przez Sąd Rejonowy ……………………………………………………..………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rejestru przedsiębiorców Krajowego Rejestru Sądowego pod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729131E" w14:textId="3136E88E" w:rsidR="00F23C94" w:rsidRPr="00B10810" w:rsidRDefault="00F23C94" w:rsidP="00F23C94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………………………,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REGON ………………………….., kapitał zakładowy ……………………………………………………………………………………………....</w:t>
      </w:r>
    </w:p>
    <w:p w14:paraId="1DCF33C0" w14:textId="77777777" w:rsidR="00F23C94" w:rsidRPr="00B10810" w:rsidRDefault="00F23C94" w:rsidP="00F23C94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………………………………. - ………………………………...,</w:t>
      </w:r>
    </w:p>
    <w:permEnd w:id="678911917"/>
    <w:p w14:paraId="31011C06" w14:textId="77777777" w:rsidR="00F23C94" w:rsidRPr="00B10810" w:rsidRDefault="00F23C94" w:rsidP="00F23C94">
      <w:pPr>
        <w:spacing w:after="0" w:line="276" w:lineRule="auto"/>
        <w:ind w:left="3258" w:firstLine="282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(imię i nazwisko)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(funkcja)</w:t>
      </w:r>
    </w:p>
    <w:p w14:paraId="129CF2C4" w14:textId="77777777" w:rsidR="00F23C94" w:rsidRPr="00B10810" w:rsidRDefault="00F23C94" w:rsidP="00F23C94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983783884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odpisu ze wspomnianego KRS/ odpisu z KRS i pełnomocnictwa, stanowiącego/</w:t>
      </w:r>
      <w:proofErr w:type="spellStart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do niniejszej umowy</w:t>
      </w:r>
      <w:r w:rsidRPr="008A36EB">
        <w:rPr>
          <w:rFonts w:ascii="Times New Roman" w:eastAsia="Times New Roman" w:hAnsi="Times New Roman" w:cs="Times New Roman"/>
          <w:color w:val="0070C0"/>
          <w:sz w:val="24"/>
          <w:szCs w:val="24"/>
          <w:vertAlign w:val="superscript"/>
          <w:lang w:eastAsia="pl-PL"/>
        </w:rPr>
        <w:footnoteReference w:id="5"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ermEnd w:id="1983783884"/>
    <w:p w14:paraId="2A1A01DA" w14:textId="77777777" w:rsidR="00F23C94" w:rsidRDefault="00F23C94" w:rsidP="00F23C94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C5C7F6" w14:textId="77777777" w:rsidR="00F23C94" w:rsidRPr="00B10810" w:rsidRDefault="00F23C94" w:rsidP="00F23C94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053520394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/zwaną/zwanymi</w:t>
      </w:r>
      <w:permEnd w:id="1053520394"/>
      <w:r w:rsidRPr="00757FF3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footnoteReference w:id="6"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</w:t>
      </w: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„Przyjmującym Zlecenie”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94F1F3" w14:textId="77777777" w:rsidR="00F23C94" w:rsidRPr="00B10810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512B8FD" w14:textId="77777777" w:rsidR="00F23C94" w:rsidRPr="00B10810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zwanymi dalej odrębnie </w:t>
      </w:r>
      <w:r w:rsidRPr="00B108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„Stroną”</w:t>
      </w:r>
      <w:r w:rsidRPr="00B108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 łącznie </w:t>
      </w:r>
      <w:r w:rsidRPr="00B108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 w:rsidRPr="00B108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14:paraId="7A4FA736" w14:textId="77777777" w:rsidR="00F23C94" w:rsidRPr="00B10810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5CCEB2A2" w14:textId="77777777" w:rsidR="00F23C94" w:rsidRDefault="00F23C94" w:rsidP="00F23C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A7DFF9" w14:textId="77777777" w:rsidR="00F23C94" w:rsidRPr="00B10810" w:rsidRDefault="00F23C94" w:rsidP="00F23C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348153F" w14:textId="77777777" w:rsidR="00F23C94" w:rsidRPr="008A36EB" w:rsidRDefault="00F23C94" w:rsidP="00F23C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6EB">
        <w:rPr>
          <w:rFonts w:ascii="Times New Roman" w:eastAsia="Times New Roman" w:hAnsi="Times New Roman" w:cs="Times New Roman"/>
          <w:sz w:val="24"/>
          <w:szCs w:val="24"/>
        </w:rPr>
        <w:t xml:space="preserve">Dający Zlecenie zleca, a Przyjmujący Zlecenie zobowiązuje się przeprowadzić następujące zajęcia dydaktyczne na kierunku: </w:t>
      </w:r>
      <w:permStart w:id="574633030" w:edGrp="everyone"/>
      <w:r w:rsidRPr="008A36EB">
        <w:rPr>
          <w:rFonts w:ascii="Times New Roman" w:eastAsia="Times New Roman" w:hAnsi="Times New Roman" w:cs="Times New Roman"/>
          <w:sz w:val="24"/>
          <w:szCs w:val="24"/>
        </w:rPr>
        <w:t>……………………..…..</w:t>
      </w:r>
      <w:permEnd w:id="574633030"/>
      <w:r w:rsidRPr="008A36EB">
        <w:rPr>
          <w:rFonts w:ascii="Times New Roman" w:eastAsia="Times New Roman" w:hAnsi="Times New Roman" w:cs="Times New Roman"/>
          <w:sz w:val="24"/>
          <w:szCs w:val="24"/>
        </w:rPr>
        <w:t xml:space="preserve">, specjalność: </w:t>
      </w:r>
      <w:permStart w:id="1307784313" w:edGrp="everyone"/>
      <w:r w:rsidRPr="008A36EB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……………………., </w:t>
      </w:r>
      <w:permEnd w:id="1307784313"/>
      <w:r w:rsidRPr="008A36EB">
        <w:rPr>
          <w:rFonts w:ascii="Times New Roman" w:eastAsia="Times New Roman" w:hAnsi="Times New Roman" w:cs="Times New Roman"/>
          <w:sz w:val="24"/>
          <w:szCs w:val="24"/>
        </w:rPr>
        <w:t xml:space="preserve">rodzaj studiów: </w:t>
      </w:r>
      <w:permStart w:id="2129414315" w:edGrp="everyone"/>
      <w:r w:rsidRPr="008A36EB">
        <w:rPr>
          <w:rFonts w:ascii="Times New Roman" w:eastAsia="Times New Roman" w:hAnsi="Times New Roman" w:cs="Times New Roman"/>
          <w:sz w:val="24"/>
          <w:szCs w:val="24"/>
        </w:rPr>
        <w:t xml:space="preserve">studia stacjonarne/studia niestacjonarne/inne </w:t>
      </w:r>
      <w:permEnd w:id="2129414315"/>
      <w:r w:rsidRPr="008A36EB">
        <w:rPr>
          <w:rFonts w:ascii="Times New Roman" w:eastAsia="Times New Roman" w:hAnsi="Times New Roman" w:cs="Times New Roman"/>
          <w:color w:val="0070C0"/>
          <w:sz w:val="20"/>
          <w:szCs w:val="20"/>
        </w:rPr>
        <w:t>(jakie)</w:t>
      </w:r>
      <w:r w:rsidRPr="008A36EB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ermStart w:id="1340436609" w:edGrp="everyone"/>
      <w:r w:rsidRPr="008A36EB">
        <w:rPr>
          <w:rFonts w:ascii="Times New Roman" w:eastAsia="Times New Roman" w:hAnsi="Times New Roman" w:cs="Times New Roman"/>
          <w:sz w:val="24"/>
          <w:szCs w:val="24"/>
        </w:rPr>
        <w:t>….……….....………</w:t>
      </w:r>
      <w:permEnd w:id="1340436609"/>
      <w:r w:rsidRPr="000B7D24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7"/>
      </w:r>
      <w:r w:rsidRPr="008A36EB">
        <w:rPr>
          <w:rFonts w:ascii="Times New Roman" w:eastAsia="Times New Roman" w:hAnsi="Times New Roman" w:cs="Times New Roman"/>
          <w:sz w:val="24"/>
          <w:szCs w:val="24"/>
        </w:rPr>
        <w:t xml:space="preserve"> z przedmiotów: </w:t>
      </w:r>
    </w:p>
    <w:tbl>
      <w:tblPr>
        <w:tblStyle w:val="Tabela-Siatka"/>
        <w:tblW w:w="8642" w:type="dxa"/>
        <w:tblInd w:w="411" w:type="dxa"/>
        <w:tblLook w:val="04A0" w:firstRow="1" w:lastRow="0" w:firstColumn="1" w:lastColumn="0" w:noHBand="0" w:noVBand="1"/>
      </w:tblPr>
      <w:tblGrid>
        <w:gridCol w:w="562"/>
        <w:gridCol w:w="4962"/>
        <w:gridCol w:w="1701"/>
        <w:gridCol w:w="1417"/>
      </w:tblGrid>
      <w:tr w:rsidR="00F23C94" w:rsidRPr="00001F9C" w14:paraId="6E7BBE6B" w14:textId="77777777" w:rsidTr="0019599F">
        <w:tc>
          <w:tcPr>
            <w:tcW w:w="562" w:type="dxa"/>
          </w:tcPr>
          <w:p w14:paraId="3F63D7CC" w14:textId="77777777" w:rsidR="00F23C94" w:rsidRPr="00001F9C" w:rsidRDefault="00F23C94" w:rsidP="0019599F">
            <w:pPr>
              <w:spacing w:line="276" w:lineRule="auto"/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01F9C">
              <w:rPr>
                <w:rFonts w:eastAsia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4962" w:type="dxa"/>
          </w:tcPr>
          <w:p w14:paraId="745A7E1B" w14:textId="77777777" w:rsidR="00F23C94" w:rsidRPr="00001F9C" w:rsidRDefault="00F23C94" w:rsidP="0019599F">
            <w:pPr>
              <w:spacing w:line="276" w:lineRule="auto"/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01F9C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Nazwa przedmiotu </w:t>
            </w:r>
          </w:p>
        </w:tc>
        <w:tc>
          <w:tcPr>
            <w:tcW w:w="1701" w:type="dxa"/>
          </w:tcPr>
          <w:p w14:paraId="4EA4B936" w14:textId="77777777" w:rsidR="00F23C94" w:rsidRPr="00001F9C" w:rsidRDefault="00F23C94" w:rsidP="0019599F">
            <w:pPr>
              <w:spacing w:line="276" w:lineRule="auto"/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01F9C">
              <w:rPr>
                <w:rFonts w:eastAsia="Times New Roman"/>
                <w:b/>
                <w:sz w:val="20"/>
                <w:szCs w:val="20"/>
                <w:lang w:eastAsia="pl-PL"/>
              </w:rPr>
              <w:t>Stawka brutto za godzinę zajęć</w:t>
            </w:r>
          </w:p>
        </w:tc>
        <w:tc>
          <w:tcPr>
            <w:tcW w:w="1417" w:type="dxa"/>
          </w:tcPr>
          <w:p w14:paraId="20621992" w14:textId="77777777" w:rsidR="00F23C94" w:rsidRPr="00001F9C" w:rsidRDefault="00F23C94" w:rsidP="0019599F">
            <w:pPr>
              <w:spacing w:line="276" w:lineRule="auto"/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01F9C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Liczba godzin </w:t>
            </w:r>
          </w:p>
        </w:tc>
      </w:tr>
      <w:tr w:rsidR="00F23C94" w:rsidRPr="00001F9C" w14:paraId="1CCC0F4F" w14:textId="77777777" w:rsidTr="0019599F">
        <w:tc>
          <w:tcPr>
            <w:tcW w:w="562" w:type="dxa"/>
          </w:tcPr>
          <w:p w14:paraId="1C44FA8C" w14:textId="77777777" w:rsidR="00F23C94" w:rsidRPr="00001F9C" w:rsidRDefault="00F23C94" w:rsidP="0019599F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permStart w:id="2041864564" w:edGrp="everyone" w:colFirst="0" w:colLast="0"/>
            <w:permStart w:id="609369449" w:edGrp="everyone" w:colFirst="1" w:colLast="1"/>
            <w:permStart w:id="2017010402" w:edGrp="everyone" w:colFirst="2" w:colLast="2"/>
            <w:permStart w:id="1948321761" w:edGrp="everyone" w:colFirst="3" w:colLast="3"/>
            <w:r w:rsidRPr="00001F9C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62" w:type="dxa"/>
          </w:tcPr>
          <w:p w14:paraId="1D4C8116" w14:textId="77777777" w:rsidR="00F23C94" w:rsidRPr="00001F9C" w:rsidRDefault="00F23C94" w:rsidP="0019599F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B00F3A0" w14:textId="77777777" w:rsidR="00F23C94" w:rsidRPr="00001F9C" w:rsidRDefault="00F23C94" w:rsidP="0019599F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0E8EF14F" w14:textId="77777777" w:rsidR="00F23C94" w:rsidRPr="00001F9C" w:rsidRDefault="00F23C94" w:rsidP="0019599F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F23C94" w:rsidRPr="00001F9C" w14:paraId="62F7047D" w14:textId="77777777" w:rsidTr="0019599F">
        <w:tc>
          <w:tcPr>
            <w:tcW w:w="562" w:type="dxa"/>
          </w:tcPr>
          <w:p w14:paraId="5B741899" w14:textId="77777777" w:rsidR="00F23C94" w:rsidRPr="00001F9C" w:rsidRDefault="00F23C94" w:rsidP="0019599F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permStart w:id="1383885185" w:edGrp="everyone" w:colFirst="0" w:colLast="0"/>
            <w:permStart w:id="714544430" w:edGrp="everyone" w:colFirst="1" w:colLast="1"/>
            <w:permStart w:id="697503728" w:edGrp="everyone" w:colFirst="2" w:colLast="2"/>
            <w:permStart w:id="368325605" w:edGrp="everyone" w:colFirst="3" w:colLast="3"/>
            <w:permEnd w:id="2041864564"/>
            <w:permEnd w:id="609369449"/>
            <w:permEnd w:id="2017010402"/>
            <w:permEnd w:id="1948321761"/>
            <w:r w:rsidRPr="00001F9C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62" w:type="dxa"/>
          </w:tcPr>
          <w:p w14:paraId="0FE089B1" w14:textId="77777777" w:rsidR="00F23C94" w:rsidRPr="00001F9C" w:rsidRDefault="00F23C94" w:rsidP="0019599F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40EF231" w14:textId="77777777" w:rsidR="00F23C94" w:rsidRPr="00001F9C" w:rsidRDefault="00F23C94" w:rsidP="0019599F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3C6DFFB1" w14:textId="77777777" w:rsidR="00F23C94" w:rsidRPr="00001F9C" w:rsidRDefault="00F23C94" w:rsidP="0019599F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F23C94" w:rsidRPr="00001F9C" w14:paraId="400101A6" w14:textId="77777777" w:rsidTr="0019599F">
        <w:tc>
          <w:tcPr>
            <w:tcW w:w="562" w:type="dxa"/>
          </w:tcPr>
          <w:p w14:paraId="39740B6C" w14:textId="77777777" w:rsidR="00F23C94" w:rsidRPr="00001F9C" w:rsidRDefault="00F23C94" w:rsidP="0019599F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permStart w:id="1977508076" w:edGrp="everyone" w:colFirst="0" w:colLast="0"/>
            <w:permStart w:id="1108218018" w:edGrp="everyone" w:colFirst="1" w:colLast="1"/>
            <w:permStart w:id="1964264886" w:edGrp="everyone" w:colFirst="2" w:colLast="2"/>
            <w:permStart w:id="1484410226" w:edGrp="everyone" w:colFirst="3" w:colLast="3"/>
            <w:permEnd w:id="1383885185"/>
            <w:permEnd w:id="714544430"/>
            <w:permEnd w:id="697503728"/>
            <w:permEnd w:id="368325605"/>
            <w:r w:rsidRPr="00001F9C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62" w:type="dxa"/>
          </w:tcPr>
          <w:p w14:paraId="33E70A2C" w14:textId="77777777" w:rsidR="00F23C94" w:rsidRPr="00001F9C" w:rsidRDefault="00F23C94" w:rsidP="0019599F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17E0EF4" w14:textId="77777777" w:rsidR="00F23C94" w:rsidRPr="00001F9C" w:rsidRDefault="00F23C94" w:rsidP="0019599F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1C107FBC" w14:textId="77777777" w:rsidR="00F23C94" w:rsidRPr="00001F9C" w:rsidRDefault="00F23C94" w:rsidP="0019599F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F23C94" w:rsidRPr="00001F9C" w14:paraId="48A2CEED" w14:textId="77777777" w:rsidTr="0019599F">
        <w:tc>
          <w:tcPr>
            <w:tcW w:w="562" w:type="dxa"/>
          </w:tcPr>
          <w:p w14:paraId="01A9198C" w14:textId="77777777" w:rsidR="00F23C94" w:rsidRPr="00001F9C" w:rsidRDefault="00F23C94" w:rsidP="0019599F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permStart w:id="2134580125" w:edGrp="everyone" w:colFirst="0" w:colLast="0"/>
            <w:permStart w:id="1967742384" w:edGrp="everyone" w:colFirst="1" w:colLast="1"/>
            <w:permStart w:id="845038860" w:edGrp="everyone" w:colFirst="2" w:colLast="2"/>
            <w:permStart w:id="465925551" w:edGrp="everyone" w:colFirst="3" w:colLast="3"/>
            <w:permEnd w:id="1977508076"/>
            <w:permEnd w:id="1108218018"/>
            <w:permEnd w:id="1964264886"/>
            <w:permEnd w:id="1484410226"/>
            <w:r w:rsidRPr="00001F9C"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62" w:type="dxa"/>
          </w:tcPr>
          <w:p w14:paraId="4F45B3F9" w14:textId="77777777" w:rsidR="00F23C94" w:rsidRPr="00001F9C" w:rsidRDefault="00F23C94" w:rsidP="0019599F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016466D" w14:textId="77777777" w:rsidR="00F23C94" w:rsidRPr="00001F9C" w:rsidRDefault="00F23C94" w:rsidP="0019599F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3198A947" w14:textId="77777777" w:rsidR="00F23C94" w:rsidRPr="00001F9C" w:rsidRDefault="00F23C94" w:rsidP="0019599F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ermEnd w:id="2134580125"/>
    <w:permEnd w:id="1967742384"/>
    <w:permEnd w:id="845038860"/>
    <w:permEnd w:id="465925551"/>
    <w:p w14:paraId="28E9348A" w14:textId="77777777" w:rsidR="00F23C94" w:rsidRPr="00001F9C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F9C">
        <w:rPr>
          <w:rFonts w:ascii="Times New Roman" w:eastAsia="Times New Roman" w:hAnsi="Times New Roman" w:cs="Times New Roman"/>
          <w:sz w:val="24"/>
          <w:szCs w:val="24"/>
          <w:lang w:eastAsia="pl-PL"/>
        </w:rPr>
        <w:t>- zwane dalej ,,</w:t>
      </w:r>
      <w:r w:rsidRPr="00001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Zleceniem</w:t>
      </w:r>
      <w:r w:rsidRPr="00001F9C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15914ED4" w14:textId="77777777" w:rsidR="00F23C94" w:rsidRPr="00B10810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89D371" w14:textId="77777777" w:rsidR="00F23C94" w:rsidRPr="00B10810" w:rsidRDefault="00F23C94" w:rsidP="00F23C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C8140E8" w14:textId="5D740E4B" w:rsidR="00F23C94" w:rsidRPr="006751D9" w:rsidRDefault="00F23C94" w:rsidP="00F23C94">
      <w:pPr>
        <w:spacing w:after="0" w:line="276" w:lineRule="auto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6751D9">
        <w:rPr>
          <w:rFonts w:ascii="Times New Roman" w:hAnsi="Times New Roman" w:cs="Times New Roman"/>
          <w:sz w:val="24"/>
          <w:szCs w:val="24"/>
        </w:rPr>
        <w:t>Zlecenie będzie wykonywane w okresie od …</w:t>
      </w:r>
      <w:permStart w:id="1306608552" w:edGrp="everyone"/>
      <w:r w:rsidRPr="006751D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permEnd w:id="1306608552"/>
      <w:r w:rsidRPr="00675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Pr="006751D9">
        <w:rPr>
          <w:rFonts w:ascii="Times New Roman" w:hAnsi="Times New Roman" w:cs="Times New Roman"/>
          <w:sz w:val="24"/>
          <w:szCs w:val="24"/>
        </w:rPr>
        <w:t xml:space="preserve">do </w:t>
      </w:r>
      <w:permStart w:id="189943599" w:edGrp="everyone"/>
      <w:r w:rsidRPr="006751D9">
        <w:rPr>
          <w:rFonts w:ascii="Times New Roman" w:hAnsi="Times New Roman" w:cs="Times New Roman"/>
          <w:sz w:val="24"/>
          <w:szCs w:val="24"/>
        </w:rPr>
        <w:t>…….…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6751D9">
        <w:rPr>
          <w:rFonts w:ascii="Times New Roman" w:hAnsi="Times New Roman" w:cs="Times New Roman"/>
          <w:sz w:val="24"/>
          <w:szCs w:val="24"/>
        </w:rPr>
        <w:t>………..…</w:t>
      </w:r>
      <w:permEnd w:id="189943599"/>
      <w:r>
        <w:rPr>
          <w:rFonts w:ascii="Times New Roman" w:hAnsi="Times New Roman" w:cs="Times New Roman"/>
          <w:sz w:val="24"/>
          <w:szCs w:val="24"/>
        </w:rPr>
        <w:t xml:space="preserve"> r.</w:t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 xml:space="preserve">        </w:t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    </w:t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 xml:space="preserve">  </w:t>
      </w:r>
      <w:r w:rsidR="00B24A1A">
        <w:rPr>
          <w:rFonts w:ascii="Times New Roman" w:hAnsi="Times New Roman" w:cs="Times New Roman"/>
          <w:color w:val="0070C0"/>
          <w:sz w:val="20"/>
          <w:szCs w:val="20"/>
        </w:rPr>
        <w:tab/>
      </w:r>
      <w:r w:rsidR="00B24A1A">
        <w:rPr>
          <w:rFonts w:ascii="Times New Roman" w:hAnsi="Times New Roman" w:cs="Times New Roman"/>
          <w:color w:val="0070C0"/>
          <w:sz w:val="20"/>
          <w:szCs w:val="20"/>
        </w:rPr>
        <w:tab/>
      </w:r>
      <w:r w:rsidR="00B24A1A">
        <w:rPr>
          <w:rFonts w:ascii="Times New Roman" w:hAnsi="Times New Roman" w:cs="Times New Roman"/>
          <w:color w:val="0070C0"/>
          <w:sz w:val="20"/>
          <w:szCs w:val="20"/>
        </w:rPr>
        <w:tab/>
      </w:r>
      <w:r w:rsidR="00B24A1A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             </w:t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 xml:space="preserve">(dzień, miesiąc, rok)          </w:t>
      </w:r>
      <w:r w:rsidR="00B24A1A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>(dzień, miesiąc, rok)</w:t>
      </w:r>
    </w:p>
    <w:p w14:paraId="05A40098" w14:textId="77777777" w:rsidR="00F23C94" w:rsidRPr="006751D9" w:rsidRDefault="00F23C94" w:rsidP="00F23C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1D9">
        <w:rPr>
          <w:rFonts w:ascii="Times New Roman" w:hAnsi="Times New Roman" w:cs="Times New Roman"/>
          <w:sz w:val="24"/>
          <w:szCs w:val="24"/>
        </w:rPr>
        <w:t xml:space="preserve">na </w:t>
      </w:r>
      <w:permStart w:id="72421273" w:edGrp="everyone"/>
      <w:r w:rsidRPr="006751D9">
        <w:rPr>
          <w:rFonts w:ascii="Times New Roman" w:hAnsi="Times New Roman" w:cs="Times New Roman"/>
          <w:sz w:val="24"/>
          <w:szCs w:val="24"/>
        </w:rPr>
        <w:t xml:space="preserve">terytorium Polski/poza terytorium Polski: ………………...….… </w:t>
      </w:r>
      <w:permEnd w:id="72421273"/>
      <w:r w:rsidRPr="006751D9">
        <w:rPr>
          <w:rFonts w:ascii="Times New Roman" w:hAnsi="Times New Roman" w:cs="Times New Roman"/>
          <w:color w:val="0070C0"/>
          <w:sz w:val="20"/>
          <w:szCs w:val="20"/>
        </w:rPr>
        <w:t>(kraj)</w:t>
      </w:r>
      <w:r w:rsidRPr="00315F55">
        <w:rPr>
          <w:rStyle w:val="Odwoanieprzypisudolnego"/>
          <w:rFonts w:ascii="Times New Roman" w:hAnsi="Times New Roman" w:cs="Times New Roman"/>
          <w:color w:val="0070C0"/>
          <w:sz w:val="24"/>
          <w:szCs w:val="24"/>
          <w:lang w:eastAsia="pl-PL"/>
        </w:rPr>
        <w:footnoteReference w:id="8"/>
      </w:r>
      <w:r w:rsidRPr="006751D9">
        <w:rPr>
          <w:rFonts w:ascii="Times New Roman" w:hAnsi="Times New Roman" w:cs="Times New Roman"/>
          <w:sz w:val="24"/>
          <w:szCs w:val="24"/>
        </w:rPr>
        <w:t>.</w:t>
      </w:r>
    </w:p>
    <w:p w14:paraId="7FB77871" w14:textId="77777777" w:rsidR="00F23C94" w:rsidRPr="00B10810" w:rsidRDefault="00F23C94" w:rsidP="00F23C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949437" w14:textId="77777777" w:rsidR="00F23C94" w:rsidRPr="00B10810" w:rsidRDefault="00F23C94" w:rsidP="00F23C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B06E3EA" w14:textId="60EA1A8E" w:rsidR="00F23C94" w:rsidRPr="00001F9C" w:rsidRDefault="00F23C94" w:rsidP="00B03D80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>Za wykonane Zlecenie</w:t>
      </w:r>
      <w:r w:rsidRPr="00001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1F9C">
        <w:rPr>
          <w:rFonts w:ascii="Times New Roman" w:hAnsi="Times New Roman" w:cs="Times New Roman"/>
          <w:sz w:val="24"/>
          <w:szCs w:val="24"/>
        </w:rPr>
        <w:t>Strony ustalają na rzecz Przyjmującego Zlecenie</w:t>
      </w:r>
      <w:r w:rsidRPr="00001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1F9C">
        <w:rPr>
          <w:rFonts w:ascii="Times New Roman" w:hAnsi="Times New Roman" w:cs="Times New Roman"/>
          <w:sz w:val="24"/>
          <w:szCs w:val="24"/>
        </w:rPr>
        <w:t xml:space="preserve">wynagrodzenie maksymalne brutto w wysokości: </w:t>
      </w:r>
      <w:permStart w:id="681995615" w:edGrp="everyone"/>
      <w:r w:rsidRPr="00001F9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001F9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001F9C">
        <w:rPr>
          <w:rFonts w:ascii="Times New Roman" w:hAnsi="Times New Roman" w:cs="Times New Roman"/>
          <w:sz w:val="24"/>
          <w:szCs w:val="24"/>
        </w:rPr>
        <w:t>…</w:t>
      </w:r>
      <w:permEnd w:id="681995615"/>
      <w:r w:rsidRPr="00001F9C">
        <w:rPr>
          <w:rFonts w:ascii="Times New Roman" w:hAnsi="Times New Roman" w:cs="Times New Roman"/>
          <w:sz w:val="24"/>
          <w:szCs w:val="24"/>
        </w:rPr>
        <w:t xml:space="preserve"> zł (słownie: </w:t>
      </w:r>
      <w:permStart w:id="1863528964" w:edGrp="everyone"/>
      <w:r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001F9C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001F9C">
        <w:rPr>
          <w:rFonts w:ascii="Times New Roman" w:hAnsi="Times New Roman" w:cs="Times New Roman"/>
          <w:sz w:val="24"/>
          <w:szCs w:val="24"/>
        </w:rPr>
        <w:t xml:space="preserve">............…………………………………………………………... </w:t>
      </w:r>
      <w:permEnd w:id="1863528964"/>
      <w:r w:rsidRPr="00001F9C">
        <w:rPr>
          <w:rFonts w:ascii="Times New Roman" w:hAnsi="Times New Roman" w:cs="Times New Roman"/>
          <w:sz w:val="24"/>
          <w:szCs w:val="24"/>
        </w:rPr>
        <w:t>złotych).</w:t>
      </w:r>
    </w:p>
    <w:p w14:paraId="42624AFE" w14:textId="77777777" w:rsidR="00F23C94" w:rsidRPr="00001F9C" w:rsidRDefault="00F23C94" w:rsidP="00B03D80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>Kwota maksymalnego wynagrodzenia brutto wynika z iloczynu stawki godzinowej i liczby godzin, o których mowa w §1.</w:t>
      </w:r>
    </w:p>
    <w:p w14:paraId="4FE3DAF3" w14:textId="1A115D46" w:rsidR="00F23C94" w:rsidRPr="00001F9C" w:rsidRDefault="00F23C94" w:rsidP="00B03D80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>Stawka godzinowa objęta umową obejmuje przeprowadzenie zajęć, czynności przygotowawcze i końcowe związane z realizacją umowy, w tym także przeprowadzenie egzaminu.</w:t>
      </w:r>
    </w:p>
    <w:p w14:paraId="73536C99" w14:textId="318B1FA4" w:rsidR="00F23C94" w:rsidRPr="00B10810" w:rsidRDefault="00F23C94" w:rsidP="00B03D80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Zapłata wynagrodzenia nastąpi na podstawie faktury wystawionej przez Przyjmującego Zlecenie.</w:t>
      </w:r>
      <w:r w:rsidR="00B24A1A">
        <w:rPr>
          <w:rFonts w:ascii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</w:rPr>
        <w:t>Jeżeli umowa zawarta jest na okres dłuższy niż 1 miesiąc, zapłaty wynagrodzenia dokonuje się co najmniej raz w miesiącu.</w:t>
      </w:r>
    </w:p>
    <w:p w14:paraId="627A1EFE" w14:textId="085C4175" w:rsidR="00F23C94" w:rsidRPr="00B10810" w:rsidRDefault="00F23C94" w:rsidP="00B03D80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Faktura, o której mowa w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10810">
        <w:rPr>
          <w:rFonts w:ascii="Times New Roman" w:hAnsi="Times New Roman" w:cs="Times New Roman"/>
          <w:sz w:val="24"/>
          <w:szCs w:val="24"/>
        </w:rPr>
        <w:t>, w szczególności zawiera wskazaną przez Przyjmującego Zlecenie faktyczną liczbę godzin wykonania Zlecenia w danym miesiącu, potwierdzoną przez osobę, o której mowa w § 4 ust. 1.</w:t>
      </w:r>
    </w:p>
    <w:p w14:paraId="0203E865" w14:textId="77777777" w:rsidR="00F23C94" w:rsidRPr="00B10810" w:rsidRDefault="00F23C94" w:rsidP="00B03D80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W przypadku opóźnienia w przekazywaniu informacji o liczbie godzin wykonania Zlecenia Dający Zlecenie wstrzyma się z zapłatą wynagrodzenia do czasu otrzymania tej informacji.</w:t>
      </w:r>
    </w:p>
    <w:p w14:paraId="741E1602" w14:textId="14F2667A" w:rsidR="0055226C" w:rsidRDefault="0055226C" w:rsidP="00B03D80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226C">
        <w:rPr>
          <w:rFonts w:ascii="Times New Roman" w:hAnsi="Times New Roman" w:cs="Times New Roman"/>
          <w:sz w:val="24"/>
          <w:szCs w:val="24"/>
        </w:rPr>
        <w:t xml:space="preserve">Faktury będą wystawiane i odbierane za pośrednictwem Krajowego Systemu e-Faktur (KSeF), zgodnie z obowiązującymi przepisami. </w:t>
      </w:r>
    </w:p>
    <w:p w14:paraId="32521689" w14:textId="2BB589FA" w:rsidR="002217E9" w:rsidRDefault="002217E9" w:rsidP="00B03D80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E77">
        <w:rPr>
          <w:rFonts w:ascii="Times New Roman" w:hAnsi="Times New Roman" w:cs="Times New Roman"/>
          <w:sz w:val="24"/>
          <w:szCs w:val="24"/>
        </w:rPr>
        <w:t>Faktury muszą zawierać: numer umowy, numer identyfikatora wewnętrznego KSeF IDWew (</w:t>
      </w:r>
      <w:permStart w:id="836968754" w:edGrp="everyone"/>
      <w:r w:rsidRPr="00C64E77">
        <w:rPr>
          <w:rFonts w:ascii="Times New Roman" w:hAnsi="Times New Roman" w:cs="Times New Roman"/>
          <w:sz w:val="24"/>
          <w:szCs w:val="24"/>
        </w:rPr>
        <w:t>5250011266-DXXX0X</w:t>
      </w:r>
      <w:permEnd w:id="836968754"/>
      <w:r w:rsidRPr="00C64E77">
        <w:rPr>
          <w:rFonts w:ascii="Times New Roman" w:hAnsi="Times New Roman" w:cs="Times New Roman"/>
          <w:sz w:val="24"/>
          <w:szCs w:val="24"/>
        </w:rPr>
        <w:t xml:space="preserve">) oraz adres e-mail Dającego Zlecenie, o którym mowa </w:t>
      </w:r>
      <w:r w:rsidR="00F4687D">
        <w:rPr>
          <w:rFonts w:ascii="Times New Roman" w:hAnsi="Times New Roman" w:cs="Times New Roman"/>
          <w:sz w:val="24"/>
          <w:szCs w:val="24"/>
        </w:rPr>
        <w:br/>
      </w:r>
      <w:r w:rsidRPr="00C64E77">
        <w:rPr>
          <w:rFonts w:ascii="Times New Roman" w:hAnsi="Times New Roman" w:cs="Times New Roman"/>
          <w:sz w:val="24"/>
          <w:szCs w:val="24"/>
        </w:rPr>
        <w:t>w ust. 9 pkt 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8E0685" w14:textId="3CB26479" w:rsidR="0055226C" w:rsidRPr="0055226C" w:rsidRDefault="002217E9" w:rsidP="00B03D80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696C">
        <w:rPr>
          <w:rFonts w:ascii="Times New Roman" w:hAnsi="Times New Roman" w:cs="Times New Roman"/>
          <w:sz w:val="24"/>
          <w:szCs w:val="24"/>
        </w:rPr>
        <w:t xml:space="preserve">W przypadku awarii KSeF faktury </w:t>
      </w:r>
      <w:r w:rsidRPr="001C6763">
        <w:rPr>
          <w:rFonts w:ascii="Times New Roman" w:hAnsi="Times New Roman" w:cs="Times New Roman"/>
          <w:sz w:val="24"/>
          <w:szCs w:val="24"/>
        </w:rPr>
        <w:t xml:space="preserve">będą </w:t>
      </w:r>
      <w:r w:rsidRPr="00E0696C">
        <w:rPr>
          <w:rFonts w:ascii="Times New Roman" w:hAnsi="Times New Roman" w:cs="Times New Roman"/>
          <w:sz w:val="24"/>
          <w:szCs w:val="24"/>
        </w:rPr>
        <w:t>tymczasowo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63">
        <w:rPr>
          <w:rFonts w:ascii="Times New Roman" w:hAnsi="Times New Roman" w:cs="Times New Roman"/>
          <w:sz w:val="24"/>
          <w:szCs w:val="24"/>
        </w:rPr>
        <w:t>przesyłane w odrębnych, nieedytowalnych plikach zapisanych w formacie PDF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696C">
        <w:rPr>
          <w:rFonts w:ascii="Times New Roman" w:hAnsi="Times New Roman" w:cs="Times New Roman"/>
          <w:sz w:val="24"/>
          <w:szCs w:val="24"/>
        </w:rPr>
        <w:t xml:space="preserve"> za pośrednictwem poczty elektronicznej pomiędzy poniższymi adresami</w:t>
      </w:r>
      <w:r w:rsidR="0055226C" w:rsidRPr="0055226C">
        <w:rPr>
          <w:rFonts w:ascii="Times New Roman" w:hAnsi="Times New Roman" w:cs="Times New Roman"/>
          <w:sz w:val="24"/>
          <w:szCs w:val="24"/>
        </w:rPr>
        <w:t>:</w:t>
      </w:r>
    </w:p>
    <w:p w14:paraId="4C9D206A" w14:textId="77777777" w:rsidR="0055226C" w:rsidRPr="00E0696C" w:rsidRDefault="0055226C" w:rsidP="00B03D80">
      <w:pPr>
        <w:pStyle w:val="Akapitzlist"/>
        <w:numPr>
          <w:ilvl w:val="0"/>
          <w:numId w:val="56"/>
        </w:num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0696C">
        <w:rPr>
          <w:rFonts w:ascii="Times New Roman" w:hAnsi="Times New Roman" w:cs="Times New Roman"/>
          <w:sz w:val="24"/>
          <w:szCs w:val="24"/>
        </w:rPr>
        <w:lastRenderedPageBreak/>
        <w:t xml:space="preserve">adres e-mail </w:t>
      </w:r>
      <w:r>
        <w:rPr>
          <w:rFonts w:ascii="Times New Roman" w:hAnsi="Times New Roman" w:cs="Times New Roman"/>
          <w:sz w:val="24"/>
          <w:szCs w:val="24"/>
        </w:rPr>
        <w:t>Przyjmującego Zlecenie</w:t>
      </w:r>
      <w:r w:rsidRPr="00E0696C">
        <w:rPr>
          <w:rFonts w:ascii="Times New Roman" w:hAnsi="Times New Roman" w:cs="Times New Roman"/>
          <w:sz w:val="24"/>
          <w:szCs w:val="24"/>
        </w:rPr>
        <w:t xml:space="preserve">: </w:t>
      </w:r>
      <w:permStart w:id="84482182" w:edGrp="everyone"/>
      <w:r w:rsidRPr="00E0696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permEnd w:id="84482182"/>
      <w:r>
        <w:rPr>
          <w:rFonts w:ascii="Times New Roman" w:hAnsi="Times New Roman" w:cs="Times New Roman"/>
          <w:sz w:val="24"/>
          <w:szCs w:val="24"/>
        </w:rPr>
        <w:t>;</w:t>
      </w:r>
    </w:p>
    <w:p w14:paraId="42F16557" w14:textId="2B361BA5" w:rsidR="0055226C" w:rsidRDefault="0055226C" w:rsidP="00FA1F8E">
      <w:pPr>
        <w:pStyle w:val="Akapitzlist"/>
        <w:numPr>
          <w:ilvl w:val="0"/>
          <w:numId w:val="56"/>
        </w:numPr>
        <w:tabs>
          <w:tab w:val="left" w:pos="426"/>
          <w:tab w:val="center" w:pos="4253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226C">
        <w:rPr>
          <w:rFonts w:ascii="Times New Roman" w:hAnsi="Times New Roman" w:cs="Times New Roman"/>
          <w:sz w:val="24"/>
          <w:szCs w:val="24"/>
        </w:rPr>
        <w:t>adres e-mail Dające</w:t>
      </w:r>
      <w:r>
        <w:rPr>
          <w:rFonts w:ascii="Times New Roman" w:hAnsi="Times New Roman" w:cs="Times New Roman"/>
          <w:sz w:val="24"/>
          <w:szCs w:val="24"/>
        </w:rPr>
        <w:t>go Zlecenie</w:t>
      </w:r>
      <w:r w:rsidRPr="0055226C">
        <w:rPr>
          <w:rFonts w:ascii="Times New Roman" w:hAnsi="Times New Roman" w:cs="Times New Roman"/>
          <w:sz w:val="24"/>
          <w:szCs w:val="24"/>
        </w:rPr>
        <w:t>:</w:t>
      </w:r>
      <w:r w:rsidR="00F4687D">
        <w:rPr>
          <w:rFonts w:ascii="Times New Roman" w:hAnsi="Times New Roman" w:cs="Times New Roman"/>
          <w:sz w:val="24"/>
          <w:szCs w:val="24"/>
        </w:rPr>
        <w:t xml:space="preserve"> </w:t>
      </w:r>
      <w:permStart w:id="1017395041" w:edGrp="everyone"/>
      <w:r w:rsidR="00986F93">
        <w:fldChar w:fldCharType="begin"/>
      </w:r>
      <w:r w:rsidR="00986F93">
        <w:instrText xml:space="preserve"> HYPERLINK "mailto:faktura.dXXX@uw.edu.pl" </w:instrText>
      </w:r>
      <w:r w:rsidR="00986F93">
        <w:fldChar w:fldCharType="separate"/>
      </w:r>
      <w:proofErr w:type="spellStart"/>
      <w:r w:rsidR="009D3627" w:rsidRPr="00A579E7">
        <w:rPr>
          <w:rStyle w:val="Hipercze"/>
          <w:rFonts w:ascii="Times New Roman" w:hAnsi="Times New Roman" w:cs="Times New Roman"/>
          <w:sz w:val="24"/>
          <w:szCs w:val="24"/>
        </w:rPr>
        <w:t>faktura.d</w:t>
      </w:r>
      <w:r w:rsidR="00B03E04">
        <w:rPr>
          <w:rStyle w:val="Hipercze"/>
          <w:rFonts w:ascii="Times New Roman" w:hAnsi="Times New Roman" w:cs="Times New Roman"/>
          <w:sz w:val="24"/>
          <w:szCs w:val="24"/>
        </w:rPr>
        <w:t>136</w:t>
      </w:r>
      <w:r w:rsidR="009D3627" w:rsidRPr="00A579E7">
        <w:rPr>
          <w:rStyle w:val="Hipercze"/>
          <w:rFonts w:ascii="Times New Roman" w:hAnsi="Times New Roman" w:cs="Times New Roman"/>
          <w:sz w:val="24"/>
          <w:szCs w:val="24"/>
        </w:rPr>
        <w:t>@uw.edu.pl</w:t>
      </w:r>
      <w:proofErr w:type="spellEnd"/>
      <w:r w:rsidR="00986F93">
        <w:rPr>
          <w:rStyle w:val="Hipercze"/>
          <w:rFonts w:ascii="Times New Roman" w:hAnsi="Times New Roman" w:cs="Times New Roman"/>
          <w:sz w:val="24"/>
          <w:szCs w:val="24"/>
        </w:rPr>
        <w:fldChar w:fldCharType="end"/>
      </w:r>
      <w:permEnd w:id="1017395041"/>
      <w:r w:rsidR="00F4687D" w:rsidRPr="00F4687D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9"/>
      </w:r>
      <w:r w:rsidR="00FA1F8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FA1F8E" w:rsidRPr="00FA1F8E">
        <w:rPr>
          <w:rFonts w:ascii="Times New Roman" w:hAnsi="Times New Roman" w:cs="Times New Roman"/>
          <w:sz w:val="24"/>
          <w:szCs w:val="24"/>
        </w:rPr>
        <w:t xml:space="preserve">chyba że </w:t>
      </w:r>
      <w:r w:rsidR="00FA1F8E">
        <w:rPr>
          <w:rFonts w:ascii="Times New Roman" w:hAnsi="Times New Roman" w:cs="Times New Roman"/>
          <w:sz w:val="24"/>
          <w:szCs w:val="24"/>
        </w:rPr>
        <w:t>Dający Zlecenie</w:t>
      </w:r>
      <w:r w:rsidR="00FA1F8E" w:rsidRPr="00FA1F8E">
        <w:rPr>
          <w:rFonts w:ascii="Times New Roman" w:hAnsi="Times New Roman" w:cs="Times New Roman"/>
          <w:sz w:val="24"/>
          <w:szCs w:val="24"/>
        </w:rPr>
        <w:t xml:space="preserve"> wskaże nowy adres zgodnie z ust. 10</w:t>
      </w:r>
      <w:r w:rsidR="002217E9">
        <w:rPr>
          <w:rFonts w:ascii="Times New Roman" w:hAnsi="Times New Roman" w:cs="Times New Roman"/>
          <w:sz w:val="24"/>
          <w:szCs w:val="24"/>
        </w:rPr>
        <w:t>.</w:t>
      </w:r>
    </w:p>
    <w:p w14:paraId="3104A56A" w14:textId="6A0A6074" w:rsidR="002217E9" w:rsidRDefault="006F0513" w:rsidP="002217E9">
      <w:pPr>
        <w:pStyle w:val="Akapitzlist"/>
        <w:numPr>
          <w:ilvl w:val="0"/>
          <w:numId w:val="60"/>
        </w:numPr>
        <w:tabs>
          <w:tab w:val="left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F0513">
        <w:rPr>
          <w:rFonts w:ascii="Times New Roman" w:hAnsi="Times New Roman" w:cs="Times New Roman"/>
          <w:sz w:val="24"/>
          <w:szCs w:val="24"/>
        </w:rPr>
        <w:t xml:space="preserve">Strony zobowiązują się do pisemnego powiadomienia w przypadku zmiany adresów </w:t>
      </w:r>
      <w:r w:rsidR="00F4687D">
        <w:rPr>
          <w:rFonts w:ascii="Times New Roman" w:hAnsi="Times New Roman" w:cs="Times New Roman"/>
          <w:sz w:val="24"/>
          <w:szCs w:val="24"/>
        </w:rPr>
        <w:br/>
      </w:r>
      <w:r w:rsidRPr="006F0513">
        <w:rPr>
          <w:rFonts w:ascii="Times New Roman" w:hAnsi="Times New Roman" w:cs="Times New Roman"/>
          <w:sz w:val="24"/>
          <w:szCs w:val="24"/>
        </w:rPr>
        <w:t xml:space="preserve">e-mail, o których mowa w ust.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0513">
        <w:rPr>
          <w:rFonts w:ascii="Times New Roman" w:hAnsi="Times New Roman" w:cs="Times New Roman"/>
          <w:sz w:val="24"/>
          <w:szCs w:val="24"/>
        </w:rPr>
        <w:t xml:space="preserve">. Zmiana adresu e-mail, o którym mowa w ust.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0513">
        <w:rPr>
          <w:rFonts w:ascii="Times New Roman" w:hAnsi="Times New Roman" w:cs="Times New Roman"/>
          <w:sz w:val="24"/>
          <w:szCs w:val="24"/>
        </w:rPr>
        <w:t>, nie stanowi zmiany umowy w rozumieniu § 9 ust. 1.</w:t>
      </w:r>
    </w:p>
    <w:p w14:paraId="4EEB1A4D" w14:textId="3BC119D6" w:rsidR="002217E9" w:rsidRPr="002217E9" w:rsidRDefault="002217E9" w:rsidP="002217E9">
      <w:pPr>
        <w:pStyle w:val="Akapitzlist"/>
        <w:numPr>
          <w:ilvl w:val="0"/>
          <w:numId w:val="60"/>
        </w:numPr>
        <w:tabs>
          <w:tab w:val="left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17E9">
        <w:rPr>
          <w:rFonts w:ascii="Times New Roman" w:hAnsi="Times New Roman" w:cs="Times New Roman"/>
          <w:sz w:val="24"/>
          <w:szCs w:val="24"/>
        </w:rPr>
        <w:t xml:space="preserve">Ewentualne załączniki do faktur będą przesyłane na adres e-mail, o którym mowa w ust.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217E9">
        <w:rPr>
          <w:rFonts w:ascii="Times New Roman" w:hAnsi="Times New Roman" w:cs="Times New Roman"/>
          <w:sz w:val="24"/>
          <w:szCs w:val="24"/>
        </w:rPr>
        <w:t xml:space="preserve"> pkt 2, w odrębnych, nieedytowalnych plikach zapisanych w formacie PDF.</w:t>
      </w:r>
    </w:p>
    <w:p w14:paraId="5B4DFFB1" w14:textId="1D308927" w:rsidR="002217E9" w:rsidRDefault="0055226C" w:rsidP="002217E9">
      <w:pPr>
        <w:pStyle w:val="Akapitzlist"/>
        <w:numPr>
          <w:ilvl w:val="0"/>
          <w:numId w:val="6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696C">
        <w:rPr>
          <w:rFonts w:ascii="Times New Roman" w:hAnsi="Times New Roman" w:cs="Times New Roman"/>
          <w:sz w:val="24"/>
          <w:szCs w:val="24"/>
        </w:rPr>
        <w:t>Faktura wystawiona bez wskazania danych, o których mowa w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7E9">
        <w:rPr>
          <w:rFonts w:ascii="Times New Roman" w:hAnsi="Times New Roman" w:cs="Times New Roman"/>
          <w:sz w:val="24"/>
          <w:szCs w:val="24"/>
        </w:rPr>
        <w:t>8</w:t>
      </w:r>
      <w:r w:rsidRPr="00E0696C">
        <w:rPr>
          <w:rFonts w:ascii="Times New Roman" w:hAnsi="Times New Roman" w:cs="Times New Roman"/>
          <w:sz w:val="24"/>
          <w:szCs w:val="24"/>
        </w:rPr>
        <w:t>, albo zawierająca dane nieprawidłowe, będzie traktowana jako faktura obarczona wadą formalną i nie</w:t>
      </w:r>
      <w:r w:rsidR="00F4687D">
        <w:rPr>
          <w:rFonts w:ascii="Times New Roman" w:hAnsi="Times New Roman" w:cs="Times New Roman"/>
          <w:sz w:val="24"/>
          <w:szCs w:val="24"/>
        </w:rPr>
        <w:t xml:space="preserve"> </w:t>
      </w:r>
      <w:r w:rsidRPr="00E0696C">
        <w:rPr>
          <w:rFonts w:ascii="Times New Roman" w:hAnsi="Times New Roman" w:cs="Times New Roman"/>
          <w:sz w:val="24"/>
          <w:szCs w:val="24"/>
        </w:rPr>
        <w:t xml:space="preserve">wywoła skutków prawnych w zakresie rozpoczęcia biegu terminu płatności do czasu wystawienia </w:t>
      </w:r>
      <w:r>
        <w:rPr>
          <w:rFonts w:ascii="Times New Roman" w:hAnsi="Times New Roman" w:cs="Times New Roman"/>
          <w:sz w:val="24"/>
          <w:szCs w:val="24"/>
        </w:rPr>
        <w:t xml:space="preserve">i doręczenia Dającemu Zlecenie </w:t>
      </w:r>
      <w:r w:rsidRPr="00E0696C">
        <w:rPr>
          <w:rFonts w:ascii="Times New Roman" w:hAnsi="Times New Roman" w:cs="Times New Roman"/>
          <w:sz w:val="24"/>
          <w:szCs w:val="24"/>
        </w:rPr>
        <w:t>faktury korygującej.</w:t>
      </w:r>
    </w:p>
    <w:p w14:paraId="7F20BF0C" w14:textId="6C462D8A" w:rsidR="002217E9" w:rsidRPr="002217E9" w:rsidRDefault="002217E9" w:rsidP="002217E9">
      <w:pPr>
        <w:pStyle w:val="Akapitzlist"/>
        <w:numPr>
          <w:ilvl w:val="0"/>
          <w:numId w:val="6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17E9">
        <w:rPr>
          <w:rFonts w:ascii="Times New Roman" w:hAnsi="Times New Roman" w:cs="Times New Roman"/>
          <w:sz w:val="24"/>
          <w:szCs w:val="24"/>
        </w:rPr>
        <w:t xml:space="preserve">W przypadku niedostarczenia przez Przyjmującego Zlecenie faktury konsekwencje późniejszej zapłaty obciążają wyłącznie Przyjmującego Zlecenie.  </w:t>
      </w:r>
    </w:p>
    <w:p w14:paraId="557A2E71" w14:textId="59F1E9BC" w:rsidR="00B24A1A" w:rsidRPr="00B24A1A" w:rsidRDefault="00F23C94" w:rsidP="00C64E77">
      <w:pPr>
        <w:pStyle w:val="Akapitzlist"/>
        <w:numPr>
          <w:ilvl w:val="0"/>
          <w:numId w:val="61"/>
        </w:numPr>
        <w:ind w:left="426"/>
        <w:jc w:val="both"/>
      </w:pPr>
      <w:r w:rsidRPr="00B24A1A">
        <w:rPr>
          <w:rFonts w:ascii="Times New Roman" w:hAnsi="Times New Roman" w:cs="Times New Roman"/>
          <w:sz w:val="24"/>
          <w:szCs w:val="24"/>
        </w:rPr>
        <w:t xml:space="preserve">Wynagrodzenie przekazane będzie przelewem na rachunek bankowy Przyjmującego Zlecenie nr </w:t>
      </w:r>
      <w:permStart w:id="729770195" w:edGrp="everyone"/>
      <w:r w:rsidRPr="00B24A1A">
        <w:rPr>
          <w:rFonts w:ascii="Times New Roman" w:hAnsi="Times New Roman" w:cs="Times New Roman"/>
          <w:sz w:val="24"/>
          <w:szCs w:val="24"/>
        </w:rPr>
        <w:t>……………………………………….,</w:t>
      </w:r>
      <w:permEnd w:id="729770195"/>
      <w:r w:rsidRPr="00B24A1A">
        <w:rPr>
          <w:rFonts w:ascii="Times New Roman" w:hAnsi="Times New Roman" w:cs="Times New Roman"/>
          <w:sz w:val="24"/>
          <w:szCs w:val="24"/>
        </w:rPr>
        <w:t xml:space="preserve"> w terminie 30 dni od daty doręczenia prawidłowo wystawionej faktury, zawierającej wszystkie elementy wymagane zgodnie </w:t>
      </w:r>
      <w:r w:rsidR="001B462A">
        <w:rPr>
          <w:rFonts w:ascii="Times New Roman" w:hAnsi="Times New Roman" w:cs="Times New Roman"/>
          <w:sz w:val="24"/>
          <w:szCs w:val="24"/>
        </w:rPr>
        <w:br/>
      </w:r>
      <w:r w:rsidRPr="00B24A1A">
        <w:rPr>
          <w:rFonts w:ascii="Times New Roman" w:hAnsi="Times New Roman" w:cs="Times New Roman"/>
          <w:sz w:val="24"/>
          <w:szCs w:val="24"/>
        </w:rPr>
        <w:t>z przepisami obowiązującego prawa oraz umową, w tym w szczególności ust. 5</w:t>
      </w:r>
      <w:r w:rsidR="00027FA2">
        <w:rPr>
          <w:rFonts w:ascii="Times New Roman" w:hAnsi="Times New Roman" w:cs="Times New Roman"/>
          <w:sz w:val="24"/>
          <w:szCs w:val="24"/>
        </w:rPr>
        <w:t xml:space="preserve"> i 8</w:t>
      </w:r>
      <w:r w:rsidRPr="00B24A1A">
        <w:rPr>
          <w:rFonts w:ascii="Times New Roman" w:hAnsi="Times New Roman" w:cs="Times New Roman"/>
          <w:sz w:val="24"/>
          <w:szCs w:val="24"/>
        </w:rPr>
        <w:t>.</w:t>
      </w:r>
    </w:p>
    <w:p w14:paraId="5FA855FA" w14:textId="57F73541" w:rsidR="00B24A1A" w:rsidRPr="00B24A1A" w:rsidRDefault="00F23C94" w:rsidP="00C64E77">
      <w:pPr>
        <w:pStyle w:val="Akapitzlist"/>
        <w:numPr>
          <w:ilvl w:val="0"/>
          <w:numId w:val="61"/>
        </w:numPr>
        <w:ind w:left="426"/>
        <w:jc w:val="both"/>
      </w:pPr>
      <w:r w:rsidRPr="00B24A1A">
        <w:rPr>
          <w:rFonts w:ascii="Times New Roman" w:hAnsi="Times New Roman" w:cs="Times New Roman"/>
          <w:sz w:val="24"/>
          <w:szCs w:val="24"/>
        </w:rPr>
        <w:t xml:space="preserve">Przyjmujący Zlecenie nie może bez pisemnej zgody Dającego Zlecenie </w:t>
      </w:r>
      <w:r w:rsidRPr="00B24A1A">
        <w:rPr>
          <w:rFonts w:ascii="Times New Roman" w:eastAsia="Times New Roman" w:hAnsi="Times New Roman" w:cs="Times New Roman"/>
          <w:sz w:val="24"/>
          <w:szCs w:val="24"/>
        </w:rPr>
        <w:t>przenieść na osoby trzecie wierzytelności wynikających z umowy ani dokonać potrącenia wierzytelności własnej z wierzytelnością Dającego Zlecenie.</w:t>
      </w:r>
      <w:r w:rsidRPr="00B24A1A">
        <w:rPr>
          <w:rFonts w:ascii="Times New Roman" w:hAnsi="Times New Roman" w:cs="Times New Roman"/>
          <w:sz w:val="24"/>
          <w:szCs w:val="24"/>
        </w:rPr>
        <w:t xml:space="preserve"> Potrącenie lub przeniesienie wierzytelności dokonane bez uprzedniej pisemnej zgody Dającego Zlecenie są dla Dającego Zlecenie bezskuteczne.</w:t>
      </w:r>
    </w:p>
    <w:p w14:paraId="07FE044D" w14:textId="77777777" w:rsidR="00B24A1A" w:rsidRPr="00B24A1A" w:rsidRDefault="00F23C94" w:rsidP="00C64E77">
      <w:pPr>
        <w:pStyle w:val="Akapitzlist"/>
        <w:numPr>
          <w:ilvl w:val="0"/>
          <w:numId w:val="61"/>
        </w:numPr>
        <w:ind w:left="426"/>
        <w:jc w:val="both"/>
      </w:pPr>
      <w:r w:rsidRPr="00B24A1A">
        <w:rPr>
          <w:rFonts w:ascii="Times New Roman" w:hAnsi="Times New Roman" w:cs="Times New Roman"/>
          <w:sz w:val="24"/>
          <w:szCs w:val="24"/>
        </w:rPr>
        <w:t xml:space="preserve">W przypadku rozwiązania umowy lub jej wypowiedzenia przed upływem terminu określonego w § 2 z powodu okoliczności niezawinionych przez Przyjmującego Zlecenie, Przyjmującemu Zlecenie przysługuje wynagrodzenie za godziny Zlecenia faktycznie świadczone i odebrane bez zastrzeżeń przez Dającego Zlecenie. </w:t>
      </w:r>
    </w:p>
    <w:p w14:paraId="6291F2B5" w14:textId="77777777" w:rsidR="00B24A1A" w:rsidRPr="00B24A1A" w:rsidRDefault="00F23C94" w:rsidP="00C64E77">
      <w:pPr>
        <w:pStyle w:val="Akapitzlist"/>
        <w:numPr>
          <w:ilvl w:val="0"/>
          <w:numId w:val="61"/>
        </w:numPr>
        <w:ind w:left="426"/>
        <w:jc w:val="both"/>
      </w:pPr>
      <w:r w:rsidRPr="00B24A1A">
        <w:rPr>
          <w:rFonts w:ascii="Times New Roman" w:hAnsi="Times New Roman" w:cs="Times New Roman"/>
          <w:sz w:val="24"/>
          <w:szCs w:val="24"/>
        </w:rPr>
        <w:t>Za dzień zapłaty wynagrodzenia Strony przyjmują datę obciążenia rachunku bankowego Dającego Zlecenie kwotą płatności.</w:t>
      </w:r>
    </w:p>
    <w:p w14:paraId="517DC2EF" w14:textId="18A17E65" w:rsidR="00B24A1A" w:rsidRPr="00B24A1A" w:rsidRDefault="00F23C94" w:rsidP="00C64E77">
      <w:pPr>
        <w:pStyle w:val="Akapitzlist"/>
        <w:numPr>
          <w:ilvl w:val="0"/>
          <w:numId w:val="61"/>
        </w:numPr>
        <w:ind w:left="426"/>
        <w:jc w:val="both"/>
      </w:pPr>
      <w:permStart w:id="1126453231" w:edGrp="everyone"/>
      <w:r w:rsidRPr="00B24A1A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="0055226C">
        <w:rPr>
          <w:rFonts w:ascii="Times New Roman" w:eastAsia="Times New Roman" w:hAnsi="Times New Roman" w:cs="Times New Roman"/>
          <w:bCs/>
          <w:sz w:val="24"/>
          <w:szCs w:val="24"/>
        </w:rPr>
        <w:t>Zlecenie</w:t>
      </w:r>
      <w:r w:rsidRPr="00B24A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24A1A">
        <w:rPr>
          <w:rFonts w:ascii="Times New Roman" w:hAnsi="Times New Roman" w:cs="Times New Roman"/>
          <w:color w:val="000000"/>
          <w:sz w:val="24"/>
          <w:szCs w:val="24"/>
        </w:rPr>
        <w:t>oświadcza, że jest zarejestrowanym czynnym podatnikiem podatku od towarów i usług.</w:t>
      </w:r>
      <w:r w:rsidRPr="006751D9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0"/>
      </w:r>
    </w:p>
    <w:p w14:paraId="089FC078" w14:textId="52A15611" w:rsidR="00B24A1A" w:rsidRPr="00B24A1A" w:rsidRDefault="00F23C94" w:rsidP="00C64E77">
      <w:pPr>
        <w:pStyle w:val="Akapitzlist"/>
        <w:numPr>
          <w:ilvl w:val="0"/>
          <w:numId w:val="61"/>
        </w:numPr>
        <w:ind w:left="426"/>
        <w:jc w:val="both"/>
      </w:pPr>
      <w:r w:rsidRPr="00B24A1A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Pr="00B24A1A">
        <w:rPr>
          <w:rFonts w:ascii="Times New Roman" w:hAnsi="Times New Roman" w:cs="Times New Roman"/>
          <w:sz w:val="24"/>
          <w:szCs w:val="24"/>
        </w:rPr>
        <w:t xml:space="preserve">Zlecenie </w:t>
      </w:r>
      <w:r w:rsidRPr="00B24A1A">
        <w:rPr>
          <w:rFonts w:ascii="Times New Roman" w:hAnsi="Times New Roman" w:cs="Times New Roman"/>
          <w:color w:val="000000"/>
          <w:sz w:val="24"/>
          <w:szCs w:val="24"/>
        </w:rPr>
        <w:t>pot</w:t>
      </w:r>
      <w:r w:rsidRPr="00B24A1A">
        <w:rPr>
          <w:rFonts w:ascii="Times New Roman" w:hAnsi="Times New Roman" w:cs="Times New Roman"/>
          <w:sz w:val="24"/>
          <w:szCs w:val="24"/>
        </w:rPr>
        <w:t>wierdza iż wskazany w ust. 1</w:t>
      </w:r>
      <w:r w:rsidR="00027FA2">
        <w:rPr>
          <w:rFonts w:ascii="Times New Roman" w:hAnsi="Times New Roman" w:cs="Times New Roman"/>
          <w:sz w:val="24"/>
          <w:szCs w:val="24"/>
        </w:rPr>
        <w:t>8</w:t>
      </w:r>
      <w:r w:rsidRPr="00B24A1A">
        <w:rPr>
          <w:rFonts w:ascii="Times New Roman" w:hAnsi="Times New Roman" w:cs="Times New Roman"/>
          <w:sz w:val="24"/>
          <w:szCs w:val="24"/>
        </w:rPr>
        <w:t xml:space="preserve"> rachunek bankowy jest zawarty i uwidoczniony w wykazie, o którym </w:t>
      </w:r>
      <w:r w:rsidRPr="00B24A1A">
        <w:rPr>
          <w:rFonts w:ascii="Times New Roman" w:hAnsi="Times New Roman" w:cs="Times New Roman"/>
          <w:color w:val="000000"/>
          <w:sz w:val="24"/>
          <w:szCs w:val="24"/>
        </w:rPr>
        <w:t>mowa w art. 96b ust. 1 ustawy z dnia 11 marca 2004 r. o podatku od towarów i usług, prowadzonym przez Szefa Krajowej Administracji Skarbowej.</w:t>
      </w:r>
      <w:r w:rsidRPr="006751D9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1"/>
      </w:r>
    </w:p>
    <w:p w14:paraId="4D1AED6C" w14:textId="10717EC6" w:rsidR="00B24A1A" w:rsidRPr="00B24A1A" w:rsidRDefault="00F23C94" w:rsidP="00C64E77">
      <w:pPr>
        <w:pStyle w:val="Akapitzlist"/>
        <w:numPr>
          <w:ilvl w:val="0"/>
          <w:numId w:val="61"/>
        </w:numPr>
        <w:ind w:left="426"/>
        <w:jc w:val="both"/>
      </w:pPr>
      <w:r w:rsidRPr="00B24A1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Przyjmujący </w:t>
      </w:r>
      <w:r w:rsidRPr="00B24A1A">
        <w:rPr>
          <w:rFonts w:ascii="Times New Roman" w:hAnsi="Times New Roman" w:cs="Times New Roman"/>
          <w:sz w:val="24"/>
          <w:szCs w:val="24"/>
        </w:rPr>
        <w:t>Zlecenie oświadcza, że jest podatnikiem podatku od towarów i usług zwolnionym od podatku na podstawie art. ............</w:t>
      </w:r>
      <w:r w:rsidR="00B24A1A">
        <w:rPr>
          <w:rFonts w:ascii="Times New Roman" w:hAnsi="Times New Roman" w:cs="Times New Roman"/>
          <w:sz w:val="24"/>
          <w:szCs w:val="24"/>
        </w:rPr>
        <w:t>.........</w:t>
      </w:r>
      <w:r w:rsidRPr="00B24A1A">
        <w:rPr>
          <w:rFonts w:ascii="Times New Roman" w:hAnsi="Times New Roman" w:cs="Times New Roman"/>
          <w:sz w:val="24"/>
          <w:szCs w:val="24"/>
        </w:rPr>
        <w:t>... ustawy z dnia 11 marca 2004 r. o podatku od towarów i usług.</w:t>
      </w:r>
      <w:r w:rsidRPr="006751D9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2"/>
      </w:r>
    </w:p>
    <w:p w14:paraId="6C627200" w14:textId="77777777" w:rsidR="00B24A1A" w:rsidRPr="00B24A1A" w:rsidRDefault="00F23C94" w:rsidP="00C64E77">
      <w:pPr>
        <w:pStyle w:val="Akapitzlist"/>
        <w:numPr>
          <w:ilvl w:val="0"/>
          <w:numId w:val="61"/>
        </w:numPr>
        <w:ind w:left="426"/>
        <w:jc w:val="both"/>
      </w:pPr>
      <w:r w:rsidRPr="00B24A1A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Pr="00B24A1A">
        <w:rPr>
          <w:rFonts w:ascii="Times New Roman" w:hAnsi="Times New Roman" w:cs="Times New Roman"/>
          <w:sz w:val="24"/>
          <w:szCs w:val="24"/>
        </w:rPr>
        <w:t xml:space="preserve">Zlecenie zobowiązuje się niezwłocznie poinformować </w:t>
      </w:r>
      <w:r w:rsidRPr="00B24A1A">
        <w:rPr>
          <w:rFonts w:ascii="Times New Roman" w:hAnsi="Times New Roman" w:cs="Times New Roman"/>
          <w:color w:val="000000"/>
          <w:sz w:val="24"/>
          <w:szCs w:val="24"/>
        </w:rPr>
        <w:t xml:space="preserve">Dającego </w:t>
      </w:r>
      <w:r w:rsidRPr="00B24A1A">
        <w:rPr>
          <w:rFonts w:ascii="Times New Roman" w:hAnsi="Times New Roman" w:cs="Times New Roman"/>
          <w:sz w:val="24"/>
          <w:szCs w:val="24"/>
        </w:rPr>
        <w:t xml:space="preserve">Zlecenie </w:t>
      </w:r>
      <w:r w:rsidRPr="00B24A1A">
        <w:rPr>
          <w:rFonts w:ascii="Times New Roman" w:hAnsi="Times New Roman" w:cs="Times New Roman"/>
          <w:sz w:val="24"/>
          <w:szCs w:val="24"/>
        </w:rPr>
        <w:br/>
        <w:t>w przypadku utraty prawa do zwolnienia od podatku od towarów i usług.</w:t>
      </w:r>
      <w:r w:rsidRPr="006751D9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3"/>
      </w:r>
      <w:r w:rsidRPr="00B24A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6BEF00FA" w14:textId="54CCDB24" w:rsidR="00F23C94" w:rsidRPr="00B24A1A" w:rsidRDefault="00F23C94" w:rsidP="00C64E77">
      <w:pPr>
        <w:pStyle w:val="Akapitzlist"/>
        <w:numPr>
          <w:ilvl w:val="0"/>
          <w:numId w:val="61"/>
        </w:numPr>
        <w:spacing w:after="0"/>
        <w:ind w:left="426"/>
        <w:jc w:val="both"/>
      </w:pPr>
      <w:r w:rsidRPr="00B24A1A">
        <w:rPr>
          <w:rFonts w:ascii="Times New Roman" w:hAnsi="Times New Roman" w:cs="Times New Roman"/>
          <w:sz w:val="24"/>
          <w:szCs w:val="24"/>
        </w:rPr>
        <w:t xml:space="preserve">Jeżeli </w:t>
      </w:r>
      <w:r w:rsidRPr="00B24A1A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Pr="00B24A1A">
        <w:rPr>
          <w:rFonts w:ascii="Times New Roman" w:hAnsi="Times New Roman" w:cs="Times New Roman"/>
          <w:sz w:val="24"/>
          <w:szCs w:val="24"/>
        </w:rPr>
        <w:t xml:space="preserve">Zlecenie nie poinformuje </w:t>
      </w:r>
      <w:r w:rsidR="0055226C">
        <w:rPr>
          <w:rFonts w:ascii="Times New Roman" w:hAnsi="Times New Roman" w:cs="Times New Roman"/>
          <w:color w:val="000000"/>
          <w:sz w:val="24"/>
          <w:szCs w:val="24"/>
        </w:rPr>
        <w:t>Dającego Zlecenie</w:t>
      </w:r>
      <w:r w:rsidRPr="00B24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A1A">
        <w:rPr>
          <w:rFonts w:ascii="Times New Roman" w:hAnsi="Times New Roman" w:cs="Times New Roman"/>
          <w:sz w:val="24"/>
          <w:szCs w:val="24"/>
        </w:rPr>
        <w:t xml:space="preserve">o utracie prawa do zwolnienia od podatku od towarów i usług, a spowoduje to koszty finansowe dla </w:t>
      </w:r>
      <w:r w:rsidRPr="00B24A1A">
        <w:rPr>
          <w:rFonts w:ascii="Times New Roman" w:hAnsi="Times New Roman" w:cs="Times New Roman"/>
          <w:color w:val="000000"/>
          <w:sz w:val="24"/>
          <w:szCs w:val="24"/>
        </w:rPr>
        <w:t xml:space="preserve">Dającego </w:t>
      </w:r>
      <w:r w:rsidRPr="00B24A1A">
        <w:rPr>
          <w:rFonts w:ascii="Times New Roman" w:hAnsi="Times New Roman" w:cs="Times New Roman"/>
          <w:sz w:val="24"/>
          <w:szCs w:val="24"/>
        </w:rPr>
        <w:t xml:space="preserve">Zlecenie, </w:t>
      </w:r>
      <w:r w:rsidRPr="00B24A1A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Pr="00B24A1A">
        <w:rPr>
          <w:rFonts w:ascii="Times New Roman" w:hAnsi="Times New Roman" w:cs="Times New Roman"/>
          <w:sz w:val="24"/>
          <w:szCs w:val="24"/>
        </w:rPr>
        <w:t>Zlecenie zobowiązuje się do ich pokrycia w pełnej wysokości</w:t>
      </w:r>
      <w:permEnd w:id="1126453231"/>
      <w:r w:rsidRPr="00B24A1A">
        <w:rPr>
          <w:rFonts w:ascii="Times New Roman" w:hAnsi="Times New Roman" w:cs="Times New Roman"/>
          <w:sz w:val="24"/>
          <w:szCs w:val="24"/>
        </w:rPr>
        <w:t>.</w:t>
      </w:r>
      <w:r w:rsidRPr="006751D9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4"/>
      </w:r>
    </w:p>
    <w:p w14:paraId="1BF00E84" w14:textId="77777777" w:rsidR="00C76AFE" w:rsidRDefault="00C76AFE" w:rsidP="00B24A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21B09E" w14:textId="626A1D39" w:rsidR="00F23C94" w:rsidRPr="00B10810" w:rsidRDefault="00F23C94" w:rsidP="00B24A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C81755E" w14:textId="5021DF6D" w:rsidR="00F23C94" w:rsidRPr="00B10810" w:rsidRDefault="00F23C94" w:rsidP="00B03D80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Do odbioru wykonanego Zlecenia Dający Zlecenie upoważnia </w:t>
      </w:r>
      <w:permStart w:id="956330526" w:edGrp="everyone"/>
      <w:r w:rsidRPr="00B10810">
        <w:rPr>
          <w:rFonts w:ascii="Times New Roman" w:hAnsi="Times New Roman" w:cs="Times New Roman"/>
          <w:sz w:val="24"/>
          <w:szCs w:val="24"/>
        </w:rPr>
        <w:t>…...…………….…….…</w:t>
      </w:r>
      <w:permEnd w:id="956330526"/>
    </w:p>
    <w:p w14:paraId="5D805410" w14:textId="77777777" w:rsidR="00F23C94" w:rsidRPr="006751D9" w:rsidRDefault="00F23C94" w:rsidP="00B24A1A">
      <w:pPr>
        <w:spacing w:after="0" w:line="276" w:lineRule="auto"/>
        <w:ind w:left="5954"/>
        <w:jc w:val="center"/>
        <w:rPr>
          <w:rFonts w:ascii="Times New Roman" w:hAnsi="Times New Roman" w:cs="Times New Roman"/>
          <w:color w:val="0070C0"/>
          <w:sz w:val="20"/>
          <w:szCs w:val="20"/>
          <w:lang w:eastAsia="pl-PL"/>
        </w:rPr>
      </w:pPr>
      <w:r w:rsidRPr="006751D9">
        <w:rPr>
          <w:rFonts w:ascii="Times New Roman" w:hAnsi="Times New Roman" w:cs="Times New Roman"/>
          <w:color w:val="0070C0"/>
          <w:sz w:val="20"/>
          <w:szCs w:val="20"/>
          <w:lang w:eastAsia="pl-PL"/>
        </w:rPr>
        <w:t xml:space="preserve">          (imię i nazwisko, stanowisko)</w:t>
      </w:r>
    </w:p>
    <w:p w14:paraId="1F25DD81" w14:textId="77777777" w:rsidR="00F23C94" w:rsidRPr="00315F55" w:rsidRDefault="00F23C94" w:rsidP="00B24A1A">
      <w:pPr>
        <w:pStyle w:val="Akapitzlist"/>
        <w:suppressAutoHyphens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eastAsia="Times New Roman" w:hAnsi="Times New Roman" w:cs="Times New Roman"/>
          <w:bCs/>
          <w:sz w:val="24"/>
          <w:szCs w:val="24"/>
        </w:rPr>
        <w:t>lub inna osoba pisemnie upoważniona przez Dającego Zlecenie.</w:t>
      </w:r>
      <w:r w:rsidRPr="006751D9">
        <w:rPr>
          <w:rStyle w:val="Odwoanieprzypisudolnego"/>
          <w:rFonts w:ascii="Times New Roman" w:eastAsia="Times New Roman" w:hAnsi="Times New Roman" w:cs="Times New Roman"/>
          <w:bCs/>
          <w:color w:val="0070C0"/>
          <w:sz w:val="24"/>
          <w:szCs w:val="24"/>
        </w:rPr>
        <w:footnoteReference w:id="15"/>
      </w:r>
    </w:p>
    <w:p w14:paraId="0AAF62BA" w14:textId="77777777" w:rsidR="00F23C94" w:rsidRPr="00B10810" w:rsidRDefault="00F23C94" w:rsidP="00B03D80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Odbiór Zlecenia bez zastrzeżeń uważa się za dokonany z chwilą potwierdzenia wykonania Zlecenia przez osobę, wskazaną w ust. 1, na fakturze wystawionej przez Przyjmującego Zlecenie.</w:t>
      </w:r>
    </w:p>
    <w:p w14:paraId="056B2A47" w14:textId="126FB374" w:rsidR="00F23C94" w:rsidRDefault="00F23C94" w:rsidP="00B24A1A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B419BD0" w14:textId="77777777" w:rsidR="00F23C94" w:rsidRPr="00B10810" w:rsidRDefault="00F23C94" w:rsidP="00B24A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F037958" w14:textId="77777777" w:rsidR="00F23C94" w:rsidRPr="00B10810" w:rsidRDefault="00F23C94" w:rsidP="00B03D80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W przypadku nienależytego wykonywania Zlecenia, Przyjmujący Zlecenie zapłaci Dającemu Zlecenie karę umowną w wysokości </w:t>
      </w:r>
      <w:permStart w:id="1805346324" w:edGrp="everyone"/>
      <w:r w:rsidRPr="00B10810">
        <w:rPr>
          <w:rFonts w:ascii="Times New Roman" w:hAnsi="Times New Roman" w:cs="Times New Roman"/>
          <w:sz w:val="24"/>
          <w:szCs w:val="24"/>
        </w:rPr>
        <w:t>……</w:t>
      </w:r>
      <w:permEnd w:id="1805346324"/>
      <w:r w:rsidRPr="00B10810">
        <w:rPr>
          <w:rFonts w:ascii="Times New Roman" w:hAnsi="Times New Roman" w:cs="Times New Roman"/>
          <w:sz w:val="24"/>
          <w:szCs w:val="24"/>
        </w:rPr>
        <w:t xml:space="preserve"> % wynagrodzenia brutto, określonego w § 3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10810">
        <w:rPr>
          <w:rFonts w:ascii="Times New Roman" w:hAnsi="Times New Roman" w:cs="Times New Roman"/>
          <w:sz w:val="24"/>
          <w:szCs w:val="24"/>
        </w:rPr>
        <w:t>, za każdy przypadek nienależytego wykonania umowy.</w:t>
      </w:r>
    </w:p>
    <w:p w14:paraId="6352E555" w14:textId="77777777" w:rsidR="00F23C94" w:rsidRPr="00B10810" w:rsidRDefault="00F23C94" w:rsidP="00B03D80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Dający Zlecenie może dochodzić od Przyjmującego Zlecenie zapłaty odszkodowania przewyższającego zastrzeżoną karę umowną na zasadach ogólnych.</w:t>
      </w:r>
    </w:p>
    <w:p w14:paraId="7E34C8D7" w14:textId="77777777" w:rsidR="00F23C94" w:rsidRPr="00B10810" w:rsidRDefault="00F23C94" w:rsidP="00B03D80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Przyjmujący Zlecenie wyraża zgodę na potrącenie kar umownych z należnego mu wynagrodzenia, bez osobnego wezwania do zapłaty. O ile kary nie zostaną potrącone z bieżących należności Przyjmującego Zlecenie, zostaną zapłacone na podstawie odrębnego wezwania do zapłaty.</w:t>
      </w:r>
    </w:p>
    <w:p w14:paraId="4A09CD93" w14:textId="77777777" w:rsidR="00F23C94" w:rsidRPr="00B10810" w:rsidRDefault="00F23C94" w:rsidP="00B03D80">
      <w:pPr>
        <w:pStyle w:val="Akapitzlist"/>
        <w:numPr>
          <w:ilvl w:val="0"/>
          <w:numId w:val="9"/>
        </w:numPr>
        <w:tabs>
          <w:tab w:val="num" w:pos="5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W przypadku niewykonywania Zlecenia przez Przyjmującego Zlecenie, Dającemu Zlecenie przysługuje prawo wypowiedzenia umowy ze skutkiem natychmiastowym. W takim przypadku Przyjmujący Zlecenie zapłaci Dającemu Zlecenie karę umowną w wysokości </w:t>
      </w:r>
      <w:permStart w:id="1024816507" w:edGrp="everyone"/>
      <w:r w:rsidRPr="00B10810">
        <w:rPr>
          <w:rFonts w:ascii="Times New Roman" w:hAnsi="Times New Roman" w:cs="Times New Roman"/>
          <w:sz w:val="24"/>
          <w:szCs w:val="24"/>
        </w:rPr>
        <w:t>……</w:t>
      </w:r>
      <w:permEnd w:id="1024816507"/>
      <w:r w:rsidRPr="00B10810">
        <w:rPr>
          <w:rFonts w:ascii="Times New Roman" w:hAnsi="Times New Roman" w:cs="Times New Roman"/>
          <w:sz w:val="24"/>
          <w:szCs w:val="24"/>
        </w:rPr>
        <w:t xml:space="preserve"> % wynagrodzenia brutto, określonego w § 3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10810">
        <w:rPr>
          <w:rFonts w:ascii="Times New Roman" w:hAnsi="Times New Roman" w:cs="Times New Roman"/>
          <w:sz w:val="24"/>
          <w:szCs w:val="24"/>
        </w:rPr>
        <w:t>, przy czym stosuje się postanowienia ust. 2 i 3.</w:t>
      </w:r>
    </w:p>
    <w:p w14:paraId="752068C6" w14:textId="77777777" w:rsidR="00F23C94" w:rsidRPr="00B10810" w:rsidRDefault="00F23C94" w:rsidP="00F23C94">
      <w:pPr>
        <w:tabs>
          <w:tab w:val="num" w:pos="744"/>
        </w:tabs>
        <w:spacing w:after="0"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760751A" w14:textId="77777777" w:rsidR="00F23C94" w:rsidRDefault="00F23C94" w:rsidP="00F23C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A796C58" w14:textId="137C6320" w:rsidR="00F23C94" w:rsidRPr="00463E16" w:rsidRDefault="00F23C94" w:rsidP="00B03D80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1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Strony oświadczają, że znane są im przepisy prawa dotyczące ochrony danych osobowych, w tym w szczególności przepisy rozporządzenia Parlamentu Europejskiego i Rady (UE) 2016/679 z dnia 27 kwietnia 2016 r. w sprawie ochrony osób fizycznych w związku </w:t>
      </w:r>
      <w:r w:rsidR="001F2E8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 r., str. 1, z późn. zm.), </w:t>
      </w:r>
      <w:r w:rsidR="0024697E">
        <w:rPr>
          <w:rFonts w:ascii="Times New Roman" w:hAnsi="Times New Roman" w:cs="Times New Roman"/>
          <w:color w:val="000000"/>
          <w:sz w:val="24"/>
          <w:szCs w:val="24"/>
        </w:rPr>
        <w:t xml:space="preserve">zwanego </w:t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 xml:space="preserve">dalej </w:t>
      </w:r>
      <w:r w:rsidRPr="00463E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>, oraz ustawy z dnia 10 maja 2018 r. o ochronie danych osobowych.</w:t>
      </w:r>
    </w:p>
    <w:p w14:paraId="2F3E3639" w14:textId="6AD954ED" w:rsidR="00F23C94" w:rsidRPr="00463E16" w:rsidRDefault="00F23C94" w:rsidP="00B03D80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16">
        <w:rPr>
          <w:rFonts w:ascii="Times New Roman" w:hAnsi="Times New Roman" w:cs="Times New Roman"/>
          <w:color w:val="000000"/>
          <w:sz w:val="24"/>
          <w:szCs w:val="24"/>
        </w:rPr>
        <w:t xml:space="preserve">Strony jako administratorzy w rozumieniu art. 4 pkt 7 RODO udostępniają sobie dane osobowe (dane służbowe) Stron/reprezentantów Stron oraz osób uczestniczących </w:t>
      </w:r>
      <w:r w:rsidR="001F2E8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>w wykonaniu umowy w oparciu o zawarte umowy o pracę bądź umowy cywilnoprawne, których przetwarzanie jest konieczne do celów wynikających z prawnie uzasadnionych interesów administratora, tj. zawarcia i wykonania przedmiotowej umowy, zgodnie z art. 6 ust. 1 lit. b lub f RODO.</w:t>
      </w:r>
    </w:p>
    <w:p w14:paraId="00B302C6" w14:textId="77777777" w:rsidR="00F23C94" w:rsidRPr="00463E16" w:rsidRDefault="00F23C94" w:rsidP="00B03D80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16">
        <w:rPr>
          <w:rFonts w:ascii="Times New Roman" w:hAnsi="Times New Roman" w:cs="Times New Roman"/>
          <w:color w:val="000000"/>
          <w:sz w:val="24"/>
          <w:szCs w:val="24"/>
        </w:rPr>
        <w:t>Strony oświadczają, że przekazały osobom, o których mowa w ust. 2, informacje określone odpowiednio w art. 13 i art. 14 RODO, w związku z czym, na podstawie art. 13 ust. 4 i art. 14 ust. 5 lit. a RODO zwalniają się wzajemnie z obowiązków informacyjnych względem tych osób. </w:t>
      </w:r>
    </w:p>
    <w:p w14:paraId="4B4B81BE" w14:textId="77777777" w:rsidR="001F2E8E" w:rsidRDefault="00F23C94" w:rsidP="00B03D80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16">
        <w:rPr>
          <w:rFonts w:ascii="Times New Roman" w:hAnsi="Times New Roman" w:cs="Times New Roman"/>
          <w:color w:val="000000"/>
          <w:sz w:val="24"/>
          <w:szCs w:val="24"/>
        </w:rPr>
        <w:t>Ponadto Uniwersytet Warszawski informuje, że wersja elektroniczna informacji dotyczącej przetwarzania danych osobowych przez Uniwersytet Warszawski, przekazanej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Przyjmującemu Zlecenie </w:t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>jest także dostępna na stronie</w:t>
      </w:r>
      <w:r w:rsidR="001F2E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>internetowej:</w:t>
      </w:r>
    </w:p>
    <w:p w14:paraId="6E7E2624" w14:textId="2ABD339C" w:rsidR="00F23C94" w:rsidRPr="00463E16" w:rsidRDefault="007A0029" w:rsidP="001F2E8E">
      <w:pPr>
        <w:pStyle w:val="Akapitzlist"/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="00F23C94" w:rsidRPr="00463E16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https://odo.uw.edu.pl/obowiazek-informacyjny/</w:t>
        </w:r>
      </w:hyperlink>
      <w:r w:rsidR="00F23C94" w:rsidRPr="00463E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8A2677" w14:textId="77777777" w:rsidR="00F23C94" w:rsidRPr="00B10810" w:rsidRDefault="00F23C94" w:rsidP="00F23C94">
      <w:pPr>
        <w:pStyle w:val="Akapitzlist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AD7C5D" w14:textId="77777777" w:rsidR="00F23C94" w:rsidRPr="00B10810" w:rsidRDefault="00F23C94" w:rsidP="00F23C94">
      <w:pPr>
        <w:pStyle w:val="Akapitzlist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</w:rPr>
        <w:t>§ 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D88F17F" w14:textId="77777777" w:rsidR="00F23C94" w:rsidRPr="00B10810" w:rsidRDefault="00F23C94" w:rsidP="00F23C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hAnsi="Times New Roman" w:cs="Times New Roman"/>
          <w:sz w:val="24"/>
          <w:szCs w:val="24"/>
          <w:lang w:eastAsia="pl-PL"/>
        </w:rPr>
        <w:t xml:space="preserve">Umowa może być wypowiedziana przez każdą ze Stron za </w:t>
      </w:r>
      <w:permStart w:id="1879508330" w:edGrp="everyone"/>
      <w:r w:rsidRPr="00B10810">
        <w:rPr>
          <w:rFonts w:ascii="Times New Roman" w:hAnsi="Times New Roman" w:cs="Times New Roman"/>
          <w:sz w:val="24"/>
          <w:szCs w:val="24"/>
          <w:lang w:eastAsia="pl-PL"/>
        </w:rPr>
        <w:t xml:space="preserve">……. </w:t>
      </w:r>
      <w:permEnd w:id="1879508330"/>
      <w:r w:rsidRPr="00B10810">
        <w:rPr>
          <w:rFonts w:ascii="Times New Roman" w:hAnsi="Times New Roman" w:cs="Times New Roman"/>
          <w:sz w:val="24"/>
          <w:szCs w:val="24"/>
          <w:lang w:eastAsia="pl-PL"/>
        </w:rPr>
        <w:t xml:space="preserve">– </w:t>
      </w:r>
      <w:permStart w:id="361828656" w:edGrp="everyone"/>
      <w:r w:rsidRPr="00B10810">
        <w:rPr>
          <w:rFonts w:ascii="Times New Roman" w:hAnsi="Times New Roman" w:cs="Times New Roman"/>
          <w:sz w:val="24"/>
          <w:szCs w:val="24"/>
          <w:lang w:eastAsia="pl-PL"/>
        </w:rPr>
        <w:t xml:space="preserve">dniowym/tygodniowym </w:t>
      </w:r>
      <w:permEnd w:id="361828656"/>
      <w:r w:rsidRPr="007048F7">
        <w:rPr>
          <w:rFonts w:ascii="Times New Roman" w:hAnsi="Times New Roman" w:cs="Times New Roman"/>
          <w:iCs/>
          <w:color w:val="0070C0"/>
          <w:sz w:val="20"/>
          <w:szCs w:val="20"/>
          <w:lang w:eastAsia="pl-PL"/>
        </w:rPr>
        <w:t>(niepotrzebne skreślić)</w:t>
      </w:r>
      <w:r w:rsidRPr="00B10810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  <w:lang w:eastAsia="pl-PL"/>
        </w:rPr>
        <w:t>wypowiedzeniem albo rozwiązana w drodze porozumienia Stron.</w:t>
      </w:r>
    </w:p>
    <w:p w14:paraId="39A57CC3" w14:textId="77777777" w:rsidR="00F23C94" w:rsidRDefault="00F23C94" w:rsidP="00F23C94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CB026C6" w14:textId="77777777" w:rsidR="00F23C94" w:rsidRPr="00B10810" w:rsidRDefault="00F23C94" w:rsidP="00F23C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CCC3CEB" w14:textId="25F3725B" w:rsidR="00F23C94" w:rsidRPr="00B10810" w:rsidRDefault="00F23C94" w:rsidP="00F23C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hAnsi="Times New Roman" w:cs="Times New Roman"/>
          <w:sz w:val="24"/>
          <w:szCs w:val="24"/>
          <w:lang w:eastAsia="pl-PL"/>
        </w:rPr>
        <w:t>Odpowiedzialność wobec osób trzecich za wykonanie czynności wynikających z umowy ponosi Przyjmujący Zlecenie.</w:t>
      </w:r>
    </w:p>
    <w:p w14:paraId="3249C5AF" w14:textId="77777777" w:rsidR="00F23C94" w:rsidRPr="00B10810" w:rsidRDefault="00F23C94" w:rsidP="00F23C9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3319AE6" w14:textId="77777777" w:rsidR="00F23C94" w:rsidRPr="00B10810" w:rsidRDefault="00F23C94" w:rsidP="00F23C9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hAnsi="Times New Roman" w:cs="Times New Roman"/>
          <w:b/>
          <w:sz w:val="24"/>
          <w:szCs w:val="24"/>
          <w:lang w:eastAsia="pl-PL"/>
        </w:rPr>
        <w:t>§ 9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14:paraId="3110389B" w14:textId="77777777" w:rsidR="00F23C94" w:rsidRDefault="00F23C94" w:rsidP="00B03D80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F7">
        <w:rPr>
          <w:rFonts w:ascii="Times New Roman" w:hAnsi="Times New Roman" w:cs="Times New Roman"/>
          <w:sz w:val="24"/>
          <w:szCs w:val="24"/>
        </w:rPr>
        <w:t xml:space="preserve">Wszelkie zmiany umowy, jak również jej rozwiązanie i wypowiedzenie wymagają zachowania formy pisemnej </w:t>
      </w:r>
      <w:r>
        <w:rPr>
          <w:rFonts w:ascii="Times New Roman" w:hAnsi="Times New Roman" w:cs="Times New Roman"/>
          <w:sz w:val="24"/>
          <w:szCs w:val="24"/>
        </w:rPr>
        <w:t xml:space="preserve">lub elektronicznej </w:t>
      </w:r>
      <w:r w:rsidRPr="007048F7">
        <w:rPr>
          <w:rFonts w:ascii="Times New Roman" w:hAnsi="Times New Roman" w:cs="Times New Roman"/>
          <w:sz w:val="24"/>
          <w:szCs w:val="24"/>
        </w:rPr>
        <w:t>pod rygorem nieważności.</w:t>
      </w:r>
    </w:p>
    <w:p w14:paraId="56585DFC" w14:textId="153FFC44" w:rsidR="00F23C94" w:rsidRDefault="00F23C94" w:rsidP="00B03D80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F7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prawa polskiego, w tym ustawy z dnia 23 kwietnia 1964 r. - Kodeks cywilny. </w:t>
      </w:r>
    </w:p>
    <w:p w14:paraId="171A77EC" w14:textId="77777777" w:rsidR="00F23C94" w:rsidRDefault="00F23C94" w:rsidP="00B03D80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F7">
        <w:rPr>
          <w:rFonts w:ascii="Times New Roman" w:hAnsi="Times New Roman" w:cs="Times New Roman"/>
          <w:sz w:val="24"/>
          <w:szCs w:val="24"/>
        </w:rPr>
        <w:t>Wszelkie spory w związku z umową Strony zobowiązują się w pierwszej kolejności rozwiązywać polubownie. W przypadku, gdy okaże się to niemożliwe, spory te zostaną poddane rozstrzygnięciu przez sąd właściwy dla siedziby Dającego Zlecenie.</w:t>
      </w:r>
    </w:p>
    <w:p w14:paraId="6D77575F" w14:textId="77777777" w:rsidR="00F23C94" w:rsidRDefault="00F23C94" w:rsidP="00B03D80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F7">
        <w:rPr>
          <w:rFonts w:ascii="Times New Roman" w:hAnsi="Times New Roman" w:cs="Times New Roman"/>
          <w:sz w:val="24"/>
          <w:szCs w:val="24"/>
        </w:rPr>
        <w:lastRenderedPageBreak/>
        <w:t>Umowę zawarto zgodnie z art.</w:t>
      </w:r>
      <w:permStart w:id="1552886918" w:edGrp="everyone"/>
      <w:r w:rsidRPr="007048F7">
        <w:rPr>
          <w:rFonts w:ascii="Times New Roman" w:hAnsi="Times New Roman" w:cs="Times New Roman"/>
          <w:sz w:val="24"/>
          <w:szCs w:val="24"/>
        </w:rPr>
        <w:t xml:space="preserve"> ……. </w:t>
      </w:r>
      <w:permEnd w:id="1552886918"/>
      <w:r w:rsidRPr="007048F7">
        <w:rPr>
          <w:rFonts w:ascii="Times New Roman" w:hAnsi="Times New Roman" w:cs="Times New Roman"/>
          <w:sz w:val="24"/>
          <w:szCs w:val="24"/>
        </w:rPr>
        <w:t>ustawy z dnia 11 września 2019 r. – Prawo zamówień publicznych.</w:t>
      </w:r>
    </w:p>
    <w:p w14:paraId="165FD206" w14:textId="77777777" w:rsidR="00F23C94" w:rsidRPr="007048F7" w:rsidRDefault="00F23C94" w:rsidP="00B03D80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1767140034" w:edGrp="everyone"/>
      <w:r w:rsidRPr="007048F7">
        <w:rPr>
          <w:rFonts w:ascii="Times New Roman" w:hAnsi="Times New Roman" w:cs="Times New Roman"/>
          <w:sz w:val="24"/>
          <w:szCs w:val="24"/>
        </w:rPr>
        <w:t>Umowę sporządzono w dwóch</w:t>
      </w:r>
      <w:r w:rsidRPr="007048F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7048F7">
        <w:rPr>
          <w:rFonts w:ascii="Times New Roman" w:hAnsi="Times New Roman" w:cs="Times New Roman"/>
          <w:sz w:val="24"/>
          <w:szCs w:val="24"/>
        </w:rPr>
        <w:t>jednobrzmiących egzemplarzach, po jednym dla każdej ze Stron.</w:t>
      </w:r>
      <w:r w:rsidRPr="007048F7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6"/>
      </w:r>
      <w:r w:rsidRPr="007048F7">
        <w:rPr>
          <w:rFonts w:ascii="Times New Roman" w:hAnsi="Times New Roman" w:cs="Times New Roman"/>
          <w:sz w:val="24"/>
          <w:szCs w:val="24"/>
        </w:rPr>
        <w:t>/Umowa wchodzi w życie w dniu złożenia podpisu przez ostatnią ze Stron</w:t>
      </w:r>
      <w:permEnd w:id="1767140034"/>
      <w:r w:rsidRPr="007048F7">
        <w:rPr>
          <w:rFonts w:ascii="Times New Roman" w:hAnsi="Times New Roman" w:cs="Times New Roman"/>
          <w:sz w:val="24"/>
          <w:szCs w:val="24"/>
        </w:rPr>
        <w:t>.</w:t>
      </w:r>
      <w:r w:rsidRPr="007048F7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7"/>
      </w:r>
      <w:r w:rsidRPr="007048F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7508E30E" w14:textId="77777777" w:rsidR="00F23C94" w:rsidRPr="00B10810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FB76BC" w14:textId="2158F8EE" w:rsidR="00F23C94" w:rsidRPr="004F7B6B" w:rsidRDefault="00F23C94" w:rsidP="00F23C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Załącznik: </w:t>
      </w:r>
      <w:permStart w:id="1188308722" w:edGrp="everyone"/>
      <w:r w:rsidRPr="004F7B6B">
        <w:rPr>
          <w:rFonts w:ascii="Times New Roman" w:hAnsi="Times New Roman" w:cs="Times New Roman"/>
          <w:sz w:val="24"/>
          <w:szCs w:val="24"/>
        </w:rPr>
        <w:t>Wydruk z CEIDG/Wydruki z CEIDG/</w:t>
      </w:r>
      <w:r w:rsidRPr="004F7B6B">
        <w:rPr>
          <w:rFonts w:ascii="Times New Roman" w:eastAsia="Times New Roman" w:hAnsi="Times New Roman" w:cs="Times New Roman"/>
          <w:sz w:val="24"/>
          <w:szCs w:val="24"/>
        </w:rPr>
        <w:t>odpis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4F7B6B">
        <w:rPr>
          <w:rFonts w:ascii="Times New Roman" w:eastAsia="Times New Roman" w:hAnsi="Times New Roman" w:cs="Times New Roman"/>
          <w:sz w:val="24"/>
          <w:szCs w:val="24"/>
        </w:rPr>
        <w:t xml:space="preserve"> KRS/odpis z KRS </w:t>
      </w:r>
      <w:r w:rsidR="001F2E8E">
        <w:rPr>
          <w:rFonts w:ascii="Times New Roman" w:eastAsia="Times New Roman" w:hAnsi="Times New Roman" w:cs="Times New Roman"/>
          <w:sz w:val="24"/>
          <w:szCs w:val="24"/>
        </w:rPr>
        <w:br/>
      </w:r>
      <w:r w:rsidRPr="004F7B6B">
        <w:rPr>
          <w:rFonts w:ascii="Times New Roman" w:eastAsia="Times New Roman" w:hAnsi="Times New Roman" w:cs="Times New Roman"/>
          <w:sz w:val="24"/>
          <w:szCs w:val="24"/>
        </w:rPr>
        <w:t>i pełnomocnictwo/odpis z KRS i pełnomocnictwa</w:t>
      </w:r>
      <w:permEnd w:id="1188308722"/>
      <w:r w:rsidRPr="00965AAE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8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0704CD" w14:textId="77777777" w:rsidR="00F23C94" w:rsidRPr="00B10810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502C13" w14:textId="77777777" w:rsidR="00F23C94" w:rsidRPr="00B10810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B7BBA0" w14:textId="77777777" w:rsidR="00F23C94" w:rsidRPr="00B10810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______________________</w:t>
      </w:r>
    </w:p>
    <w:p w14:paraId="53A5EA86" w14:textId="77777777" w:rsidR="00F23C94" w:rsidRPr="00B10810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Dający Zlecenie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Przyjmujący Zlecenie</w:t>
      </w:r>
    </w:p>
    <w:p w14:paraId="1F230B32" w14:textId="77777777" w:rsidR="00F23C94" w:rsidRPr="00B10810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7141F3" w14:textId="77777777" w:rsidR="00F23C94" w:rsidRPr="00B10810" w:rsidRDefault="00F23C94" w:rsidP="00F23C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FBD75F" w14:textId="77777777" w:rsidR="00F23C94" w:rsidRPr="00B10810" w:rsidRDefault="00F23C94" w:rsidP="00F23C9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4D825E62" w14:textId="77777777" w:rsidR="00F23C94" w:rsidRPr="00001F9C" w:rsidRDefault="00F23C94" w:rsidP="00F23C9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Kwestor/Zastępca Kwestora/Pełnomocnik Kwestora</w:t>
      </w:r>
    </w:p>
    <w:p w14:paraId="1D6BADA5" w14:textId="77777777" w:rsidR="00F23C94" w:rsidRDefault="00F23C94" w:rsidP="00F23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75577A" w14:textId="77777777" w:rsidR="009411B5" w:rsidRDefault="009411B5" w:rsidP="009411B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  <w:sectPr w:rsidR="009411B5" w:rsidSect="00FF6C4C">
          <w:footerReference w:type="default" r:id="rId12"/>
          <w:footnotePr>
            <w:numRestart w:val="eachSect"/>
          </w:foot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A83C289" w14:textId="09883E17" w:rsidR="00526368" w:rsidRDefault="00526368" w:rsidP="00764D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526368" w:rsidSect="00764D46">
      <w:footerReference w:type="default" r:id="rId13"/>
      <w:footnotePr>
        <w:numRestart w:val="eachSect"/>
      </w:foot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D82C9" w14:textId="77777777" w:rsidR="007A0029" w:rsidRDefault="007A0029" w:rsidP="003645AB">
      <w:pPr>
        <w:spacing w:after="0" w:line="240" w:lineRule="auto"/>
      </w:pPr>
      <w:r>
        <w:separator/>
      </w:r>
    </w:p>
  </w:endnote>
  <w:endnote w:type="continuationSeparator" w:id="0">
    <w:p w14:paraId="3EB29A90" w14:textId="77777777" w:rsidR="007A0029" w:rsidRDefault="007A0029" w:rsidP="0036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BE69" w14:textId="77777777" w:rsidR="001C6763" w:rsidRPr="009411B5" w:rsidRDefault="001C6763" w:rsidP="001F2E8E">
    <w:pPr>
      <w:spacing w:after="0"/>
      <w:rPr>
        <w:rFonts w:ascii="Times New Roman" w:eastAsia="Times New Roman" w:hAnsi="Times New Roman" w:cs="Times New Roman"/>
        <w:b/>
        <w:i/>
        <w:lang w:eastAsia="pl-PL"/>
      </w:rPr>
    </w:pPr>
  </w:p>
  <w:p w14:paraId="0E00BD70" w14:textId="0B2EC8CD" w:rsidR="001C6763" w:rsidRPr="00FD696D" w:rsidRDefault="001C6763" w:rsidP="0077792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i/>
        <w:iCs/>
      </w:rPr>
    </w:pPr>
    <w:r w:rsidRPr="00001F9C">
      <w:rPr>
        <w:rFonts w:ascii="Times New Roman" w:hAnsi="Times New Roman" w:cs="Times New Roman"/>
        <w:b/>
        <w:i/>
        <w:iCs/>
      </w:rPr>
      <w:t xml:space="preserve">Umowa zlecenia, której przedmiotem jest prowadzenie zajęć dydaktycznych, zawierana </w:t>
    </w:r>
    <w:r w:rsidRPr="008A36EB">
      <w:rPr>
        <w:rFonts w:ascii="Times New Roman" w:hAnsi="Times New Roman" w:cs="Times New Roman"/>
        <w:b/>
        <w:bCs/>
        <w:i/>
        <w:iCs/>
        <w:sz w:val="24"/>
        <w:szCs w:val="24"/>
      </w:rPr>
      <w:t>z osobą fizyczną, osobą prawną lub jednostką organizacyjną nieposiadającą osobowości prawnej, prowadzącą działalność gospodarczą</w:t>
    </w:r>
    <w:r>
      <w:rPr>
        <w:rFonts w:ascii="Times New Roman" w:hAnsi="Times New Roman" w:cs="Times New Roman"/>
        <w:b/>
        <w:bCs/>
        <w:i/>
        <w:iCs/>
        <w:sz w:val="24"/>
        <w:szCs w:val="24"/>
      </w:rPr>
      <w:t xml:space="preserve">, </w:t>
    </w:r>
    <w:r w:rsidRPr="00D92DB8">
      <w:rPr>
        <w:rFonts w:ascii="Times New Roman" w:hAnsi="Times New Roman" w:cs="Times New Roman"/>
        <w:b/>
        <w:bCs/>
        <w:i/>
        <w:iCs/>
      </w:rPr>
      <w:t xml:space="preserve">wystawiającą faktury </w:t>
    </w:r>
    <w:r>
      <w:rPr>
        <w:rFonts w:ascii="Times New Roman" w:hAnsi="Times New Roman" w:cs="Times New Roman"/>
        <w:b/>
        <w:bCs/>
        <w:i/>
        <w:iCs/>
      </w:rPr>
      <w:t>przy użyciu</w:t>
    </w:r>
    <w:r w:rsidRPr="00D92DB8">
      <w:rPr>
        <w:rFonts w:ascii="Times New Roman" w:hAnsi="Times New Roman" w:cs="Times New Roman"/>
        <w:b/>
        <w:bCs/>
        <w:i/>
        <w:iCs/>
      </w:rPr>
      <w:t xml:space="preserve"> Krajow</w:t>
    </w:r>
    <w:r>
      <w:rPr>
        <w:rFonts w:ascii="Times New Roman" w:hAnsi="Times New Roman" w:cs="Times New Roman"/>
        <w:b/>
        <w:bCs/>
        <w:i/>
        <w:iCs/>
      </w:rPr>
      <w:t>ego</w:t>
    </w:r>
    <w:r w:rsidRPr="00D92DB8">
      <w:rPr>
        <w:rFonts w:ascii="Times New Roman" w:hAnsi="Times New Roman" w:cs="Times New Roman"/>
        <w:b/>
        <w:bCs/>
        <w:i/>
        <w:iCs/>
      </w:rPr>
      <w:t xml:space="preserve"> System</w:t>
    </w:r>
    <w:r>
      <w:rPr>
        <w:rFonts w:ascii="Times New Roman" w:hAnsi="Times New Roman" w:cs="Times New Roman"/>
        <w:b/>
        <w:bCs/>
        <w:i/>
        <w:iCs/>
      </w:rPr>
      <w:t xml:space="preserve">u </w:t>
    </w:r>
    <w:r>
      <w:rPr>
        <w:rFonts w:ascii="Times New Roman" w:hAnsi="Times New Roman" w:cs="Times New Roman"/>
        <w:b/>
        <w:bCs/>
        <w:i/>
        <w:iCs/>
      </w:rPr>
      <w:br/>
    </w:r>
    <w:r w:rsidRPr="00D92DB8">
      <w:rPr>
        <w:rFonts w:ascii="Times New Roman" w:hAnsi="Times New Roman" w:cs="Times New Roman"/>
        <w:b/>
        <w:bCs/>
        <w:i/>
        <w:iCs/>
      </w:rPr>
      <w:t>e-Faktur (KSeF)</w:t>
    </w:r>
  </w:p>
  <w:p w14:paraId="2EE826F7" w14:textId="4F03B1FF" w:rsidR="001C6763" w:rsidRDefault="001C6763" w:rsidP="001F2E8E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i/>
        <w:color w:val="000000"/>
      </w:rPr>
    </w:pPr>
    <w:r w:rsidRPr="00804AA3">
      <w:rPr>
        <w:rFonts w:ascii="Times New Roman" w:hAnsi="Times New Roman" w:cs="Times New Roman"/>
        <w:i/>
        <w:color w:val="000000"/>
      </w:rPr>
      <w:t xml:space="preserve">BPR </w:t>
    </w:r>
    <w:r w:rsidR="002217E9">
      <w:rPr>
        <w:rFonts w:ascii="Times New Roman" w:hAnsi="Times New Roman" w:cs="Times New Roman"/>
        <w:i/>
        <w:color w:val="000000"/>
      </w:rPr>
      <w:t>czerwiec</w:t>
    </w:r>
    <w:r w:rsidRPr="00804AA3">
      <w:rPr>
        <w:rFonts w:ascii="Times New Roman" w:hAnsi="Times New Roman" w:cs="Times New Roman"/>
        <w:i/>
        <w:color w:val="000000"/>
      </w:rPr>
      <w:t xml:space="preserve"> 202</w:t>
    </w:r>
    <w:r>
      <w:rPr>
        <w:rFonts w:ascii="Times New Roman" w:hAnsi="Times New Roman" w:cs="Times New Roman"/>
        <w:i/>
        <w:color w:val="000000"/>
      </w:rPr>
      <w:t>6</w:t>
    </w:r>
  </w:p>
  <w:p w14:paraId="18DAA5A2" w14:textId="77777777" w:rsidR="001C6763" w:rsidRDefault="001C6763" w:rsidP="009411B5">
    <w:pPr>
      <w:pStyle w:val="Stopka"/>
      <w:jc w:val="right"/>
      <w:rPr>
        <w:rFonts w:ascii="Times New Roman" w:hAnsi="Times New Roman" w:cs="Times New Roman"/>
        <w:i/>
      </w:rPr>
    </w:pPr>
  </w:p>
  <w:p w14:paraId="1710F658" w14:textId="77777777" w:rsidR="001C6763" w:rsidRPr="009411B5" w:rsidRDefault="001C6763" w:rsidP="009411B5">
    <w:pPr>
      <w:pStyle w:val="Stopka"/>
      <w:jc w:val="right"/>
      <w:rPr>
        <w:rFonts w:ascii="Times New Roman" w:hAnsi="Times New Roman" w:cs="Times New Roman"/>
        <w:i/>
      </w:rPr>
    </w:pPr>
    <w:r w:rsidRPr="00FF6C4C">
      <w:rPr>
        <w:rFonts w:ascii="Times New Roman" w:hAnsi="Times New Roman" w:cs="Times New Roman"/>
      </w:rPr>
      <w:fldChar w:fldCharType="begin"/>
    </w:r>
    <w:r w:rsidRPr="00FF6C4C">
      <w:rPr>
        <w:rFonts w:ascii="Times New Roman" w:hAnsi="Times New Roman" w:cs="Times New Roman"/>
      </w:rPr>
      <w:instrText>PAGE   \* MERGEFORMAT</w:instrText>
    </w:r>
    <w:r w:rsidRPr="00FF6C4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6</w:t>
    </w:r>
    <w:r w:rsidRPr="00FF6C4C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A656" w14:textId="77777777" w:rsidR="001C6763" w:rsidRDefault="001C6763" w:rsidP="002201D4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8493F" w14:textId="77777777" w:rsidR="007A0029" w:rsidRDefault="007A0029" w:rsidP="003645AB">
      <w:pPr>
        <w:spacing w:after="0" w:line="240" w:lineRule="auto"/>
      </w:pPr>
      <w:r>
        <w:separator/>
      </w:r>
    </w:p>
  </w:footnote>
  <w:footnote w:type="continuationSeparator" w:id="0">
    <w:p w14:paraId="509E5E65" w14:textId="77777777" w:rsidR="007A0029" w:rsidRDefault="007A0029" w:rsidP="003645AB">
      <w:pPr>
        <w:spacing w:after="0" w:line="240" w:lineRule="auto"/>
      </w:pPr>
      <w:r>
        <w:continuationSeparator/>
      </w:r>
    </w:p>
  </w:footnote>
  <w:footnote w:id="1">
    <w:p w14:paraId="46F156D4" w14:textId="77777777" w:rsidR="001C6763" w:rsidRPr="00C76AFE" w:rsidRDefault="001C6763" w:rsidP="00777921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C76AF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76AFE">
        <w:rPr>
          <w:rFonts w:ascii="Times New Roman" w:hAnsi="Times New Roman" w:cs="Times New Roman"/>
          <w:color w:val="0070C0"/>
        </w:rPr>
        <w:t xml:space="preserve"> Dla umów zawieranych w formie pisemnej lub hybrydowej (oświadczenia woli złożone w formie pisemnej </w:t>
      </w:r>
      <w:r w:rsidRPr="00C76AFE">
        <w:rPr>
          <w:rFonts w:ascii="Times New Roman" w:hAnsi="Times New Roman" w:cs="Times New Roman"/>
          <w:color w:val="0070C0"/>
        </w:rPr>
        <w:br/>
        <w:t xml:space="preserve">   i elektronicznej). Jeśli zbędne skreślić.</w:t>
      </w:r>
    </w:p>
  </w:footnote>
  <w:footnote w:id="2">
    <w:p w14:paraId="339CCC39" w14:textId="77777777" w:rsidR="001C6763" w:rsidRPr="00147124" w:rsidRDefault="001C6763" w:rsidP="00777921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C76AF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76AFE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</w:p>
  </w:footnote>
  <w:footnote w:id="3">
    <w:p w14:paraId="21536BF1" w14:textId="77777777" w:rsidR="001C6763" w:rsidRPr="006751D9" w:rsidRDefault="001C6763" w:rsidP="00F23C94">
      <w:pPr>
        <w:pStyle w:val="Tekstprzypisudolnego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kontrahenta, który jest osobą fizyczną prowadzącą działalność gospodarczą.</w:t>
      </w:r>
    </w:p>
  </w:footnote>
  <w:footnote w:id="4">
    <w:p w14:paraId="1860D019" w14:textId="77777777" w:rsidR="001C6763" w:rsidRPr="006751D9" w:rsidRDefault="001C6763" w:rsidP="00F23C94">
      <w:pPr>
        <w:pStyle w:val="Tekstprzypisudolnego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kontrahentów, którzy prowadzą działalność gospodarczą w ramach spółki cywilnej.</w:t>
      </w:r>
    </w:p>
  </w:footnote>
  <w:footnote w:id="5">
    <w:p w14:paraId="551C16DD" w14:textId="77777777" w:rsidR="001C6763" w:rsidRPr="00C76AFE" w:rsidRDefault="001C6763" w:rsidP="00F23C94">
      <w:pPr>
        <w:pStyle w:val="Tekstprzypisudolnego"/>
        <w:ind w:left="142" w:hanging="142"/>
        <w:rPr>
          <w:rFonts w:ascii="Times New Roman" w:hAnsi="Times New Roman" w:cs="Times New Roman"/>
          <w:color w:val="0070C0"/>
        </w:rPr>
      </w:pPr>
      <w:r w:rsidRPr="00C76AF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76AFE">
        <w:rPr>
          <w:rFonts w:ascii="Times New Roman" w:hAnsi="Times New Roman" w:cs="Times New Roman"/>
          <w:color w:val="0070C0"/>
        </w:rPr>
        <w:t xml:space="preserve"> Dane dot. kontrahenta, który jest osobą prawną lub jednostką organizacyjną nieposiadającą osobowości prawnej prowadzącą działalność gospodarczą.</w:t>
      </w:r>
    </w:p>
  </w:footnote>
  <w:footnote w:id="6">
    <w:p w14:paraId="31A5F693" w14:textId="77777777" w:rsidR="001C6763" w:rsidRPr="00C76AFE" w:rsidRDefault="001C6763" w:rsidP="00F23C94">
      <w:pPr>
        <w:pStyle w:val="Tekstprzypisudolnego"/>
        <w:rPr>
          <w:rFonts w:ascii="Times New Roman" w:hAnsi="Times New Roman" w:cs="Times New Roman"/>
          <w:color w:val="0070C0"/>
        </w:rPr>
      </w:pPr>
      <w:r w:rsidRPr="00C76AF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76AFE">
        <w:rPr>
          <w:rFonts w:ascii="Times New Roman" w:hAnsi="Times New Roman" w:cs="Times New Roman"/>
          <w:color w:val="0070C0"/>
        </w:rPr>
        <w:t xml:space="preserve"> Niepotrzebne skreślić.</w:t>
      </w:r>
    </w:p>
  </w:footnote>
  <w:footnote w:id="7">
    <w:p w14:paraId="46F13A85" w14:textId="77777777" w:rsidR="001C6763" w:rsidRPr="00C76AFE" w:rsidRDefault="001C6763" w:rsidP="00F23C94">
      <w:pPr>
        <w:pStyle w:val="Tekstprzypisudolnego"/>
        <w:rPr>
          <w:rFonts w:ascii="Times New Roman" w:hAnsi="Times New Roman" w:cs="Times New Roman"/>
          <w:color w:val="0070C0"/>
        </w:rPr>
      </w:pPr>
      <w:r w:rsidRPr="00C76AF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76AFE">
        <w:rPr>
          <w:rFonts w:ascii="Times New Roman" w:hAnsi="Times New Roman" w:cs="Times New Roman"/>
          <w:color w:val="0070C0"/>
        </w:rPr>
        <w:t xml:space="preserve"> Niepotrzebne skreślić.</w:t>
      </w:r>
    </w:p>
  </w:footnote>
  <w:footnote w:id="8">
    <w:p w14:paraId="2F5EE758" w14:textId="77777777" w:rsidR="001C6763" w:rsidRDefault="001C6763" w:rsidP="00F23C94">
      <w:pPr>
        <w:pStyle w:val="Tekstprzypisudolnego"/>
      </w:pPr>
      <w:r w:rsidRPr="00C76AF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76AFE">
        <w:rPr>
          <w:rFonts w:ascii="Times New Roman" w:hAnsi="Times New Roman" w:cs="Times New Roman"/>
          <w:color w:val="0070C0"/>
        </w:rPr>
        <w:t xml:space="preserve"> Niepotrzebne skreślić.</w:t>
      </w:r>
    </w:p>
  </w:footnote>
  <w:footnote w:id="9">
    <w:p w14:paraId="226F35EA" w14:textId="6A9EE15A" w:rsidR="00F4687D" w:rsidRPr="00F4687D" w:rsidRDefault="00F4687D">
      <w:pPr>
        <w:pStyle w:val="Tekstprzypisudolnego"/>
        <w:rPr>
          <w:rFonts w:ascii="Times New Roman" w:hAnsi="Times New Roman" w:cs="Times New Roman"/>
        </w:rPr>
      </w:pPr>
      <w:r w:rsidRPr="00F4687D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F4687D">
        <w:rPr>
          <w:rFonts w:ascii="Times New Roman" w:hAnsi="Times New Roman" w:cs="Times New Roman"/>
          <w:color w:val="0070C0"/>
        </w:rPr>
        <w:t xml:space="preserve"> Adres e-mail o nazwie </w:t>
      </w:r>
      <w:proofErr w:type="spellStart"/>
      <w:r w:rsidRPr="00F4687D">
        <w:rPr>
          <w:rFonts w:ascii="Times New Roman" w:hAnsi="Times New Roman" w:cs="Times New Roman"/>
          <w:color w:val="0070C0"/>
        </w:rPr>
        <w:t>faktura.dXXX@uw.edu.pl</w:t>
      </w:r>
      <w:proofErr w:type="spellEnd"/>
      <w:r w:rsidRPr="00F4687D">
        <w:rPr>
          <w:rFonts w:ascii="Times New Roman" w:hAnsi="Times New Roman" w:cs="Times New Roman"/>
          <w:color w:val="0070C0"/>
        </w:rPr>
        <w:t xml:space="preserve">, gdzie </w:t>
      </w:r>
      <w:proofErr w:type="spellStart"/>
      <w:r w:rsidRPr="00F4687D">
        <w:rPr>
          <w:rFonts w:ascii="Times New Roman" w:hAnsi="Times New Roman" w:cs="Times New Roman"/>
          <w:color w:val="0070C0"/>
        </w:rPr>
        <w:t>dXXX</w:t>
      </w:r>
      <w:proofErr w:type="spellEnd"/>
      <w:r w:rsidRPr="00F4687D">
        <w:rPr>
          <w:rFonts w:ascii="Times New Roman" w:hAnsi="Times New Roman" w:cs="Times New Roman"/>
          <w:color w:val="0070C0"/>
        </w:rPr>
        <w:t xml:space="preserve"> oznacza nr działu gospodarczego.</w:t>
      </w:r>
    </w:p>
  </w:footnote>
  <w:footnote w:id="10">
    <w:p w14:paraId="6A9E2B09" w14:textId="77777777" w:rsidR="001C6763" w:rsidRPr="00C76AFE" w:rsidRDefault="001C6763" w:rsidP="00F23C94">
      <w:pPr>
        <w:pStyle w:val="Tekstprzypisudolnego"/>
        <w:rPr>
          <w:rFonts w:ascii="Times New Roman" w:hAnsi="Times New Roman" w:cs="Times New Roman"/>
          <w:color w:val="0070C0"/>
        </w:rPr>
      </w:pPr>
      <w:r w:rsidRPr="00C76AF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76AFE">
        <w:rPr>
          <w:rFonts w:ascii="Times New Roman" w:hAnsi="Times New Roman" w:cs="Times New Roman"/>
          <w:color w:val="0070C0"/>
        </w:rPr>
        <w:t xml:space="preserve"> Dot. Przyjmujących Zlecenie będących podatnikami VAT. Jeśli zbędne skreślić.</w:t>
      </w:r>
    </w:p>
  </w:footnote>
  <w:footnote w:id="11">
    <w:p w14:paraId="50E5E211" w14:textId="77777777" w:rsidR="001C6763" w:rsidRPr="00C76AFE" w:rsidRDefault="001C6763" w:rsidP="00F23C94">
      <w:pPr>
        <w:pStyle w:val="Tekstprzypisudolnego"/>
        <w:rPr>
          <w:rFonts w:ascii="Times New Roman" w:hAnsi="Times New Roman" w:cs="Times New Roman"/>
          <w:color w:val="0070C0"/>
        </w:rPr>
      </w:pPr>
      <w:r w:rsidRPr="00C76AF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76AFE">
        <w:rPr>
          <w:rFonts w:ascii="Times New Roman" w:hAnsi="Times New Roman" w:cs="Times New Roman"/>
          <w:color w:val="0070C0"/>
        </w:rPr>
        <w:t xml:space="preserve"> Dot. Przyjmujących Zlecenie będących podatnikami VAT. Jeśli zbędne skreślić.</w:t>
      </w:r>
    </w:p>
  </w:footnote>
  <w:footnote w:id="12">
    <w:p w14:paraId="1E1E924D" w14:textId="77777777" w:rsidR="001C6763" w:rsidRPr="00C76AFE" w:rsidRDefault="001C6763" w:rsidP="00F23C94">
      <w:pPr>
        <w:pStyle w:val="Tekstprzypisudolnego"/>
        <w:rPr>
          <w:rFonts w:ascii="Times New Roman" w:hAnsi="Times New Roman" w:cs="Times New Roman"/>
          <w:color w:val="0070C0"/>
        </w:rPr>
      </w:pPr>
      <w:r w:rsidRPr="00C76AF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76AFE">
        <w:rPr>
          <w:rFonts w:ascii="Times New Roman" w:hAnsi="Times New Roman" w:cs="Times New Roman"/>
          <w:color w:val="0070C0"/>
        </w:rPr>
        <w:t xml:space="preserve"> Dot. Przyjmujących Zlecenie będących podatnikami VAT zwolnionymi od podatku. Jeśli zbędne skreślić.</w:t>
      </w:r>
    </w:p>
  </w:footnote>
  <w:footnote w:id="13">
    <w:p w14:paraId="15DF4B93" w14:textId="77777777" w:rsidR="001C6763" w:rsidRPr="00C76AFE" w:rsidRDefault="001C6763" w:rsidP="00F23C94">
      <w:pPr>
        <w:pStyle w:val="Tekstprzypisudolnego"/>
        <w:rPr>
          <w:rFonts w:ascii="Times New Roman" w:hAnsi="Times New Roman" w:cs="Times New Roman"/>
          <w:color w:val="0070C0"/>
        </w:rPr>
      </w:pPr>
      <w:r w:rsidRPr="00C76AF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76AFE">
        <w:rPr>
          <w:rFonts w:ascii="Times New Roman" w:hAnsi="Times New Roman" w:cs="Times New Roman"/>
          <w:color w:val="0070C0"/>
        </w:rPr>
        <w:t xml:space="preserve"> Dot. Przyjmujących Zlecenie będących podatnikami VAT zwolnionymi od podatku. Jeśli zbędne skreślić.</w:t>
      </w:r>
    </w:p>
  </w:footnote>
  <w:footnote w:id="14">
    <w:p w14:paraId="3262F156" w14:textId="77777777" w:rsidR="001C6763" w:rsidRDefault="001C6763" w:rsidP="00F23C94">
      <w:pPr>
        <w:pStyle w:val="Tekstprzypisudolnego"/>
      </w:pPr>
      <w:r w:rsidRPr="00C76AF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76AFE">
        <w:rPr>
          <w:rFonts w:ascii="Times New Roman" w:hAnsi="Times New Roman" w:cs="Times New Roman"/>
          <w:color w:val="0070C0"/>
        </w:rPr>
        <w:t xml:space="preserve"> Dot. Przyjmujących Zlecenie będących podatnikami VAT zwolnionymi od podatku. Jeśli zbędne skreślić.</w:t>
      </w:r>
    </w:p>
  </w:footnote>
  <w:footnote w:id="15">
    <w:p w14:paraId="18D14D28" w14:textId="77777777" w:rsidR="001C6763" w:rsidRPr="00315F55" w:rsidRDefault="001C6763" w:rsidP="00F23C94">
      <w:pPr>
        <w:pStyle w:val="Tekstprzypisudolnego"/>
        <w:ind w:left="142" w:hanging="142"/>
        <w:rPr>
          <w:rFonts w:ascii="Times New Roman" w:hAnsi="Times New Roman" w:cs="Times New Roman"/>
        </w:rPr>
      </w:pPr>
      <w:r w:rsidRPr="00315F5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315F55">
        <w:rPr>
          <w:rFonts w:ascii="Times New Roman" w:hAnsi="Times New Roman" w:cs="Times New Roman"/>
          <w:color w:val="0070C0"/>
        </w:rPr>
        <w:t xml:space="preserve"> Upoważnienie musi być udzielone w formie pisemnej lub elektronicznej przez osobę umocowaną do reprezentowania </w:t>
      </w:r>
      <w:r>
        <w:rPr>
          <w:rFonts w:ascii="Times New Roman" w:hAnsi="Times New Roman" w:cs="Times New Roman"/>
          <w:color w:val="0070C0"/>
        </w:rPr>
        <w:t xml:space="preserve"> </w:t>
      </w:r>
      <w:r w:rsidRPr="00315F55">
        <w:rPr>
          <w:rFonts w:ascii="Times New Roman" w:hAnsi="Times New Roman" w:cs="Times New Roman"/>
          <w:color w:val="0070C0"/>
        </w:rPr>
        <w:t>Dającego Zlecenie i udzielania upoważnień do odbioru przedmiotu umowy.</w:t>
      </w:r>
    </w:p>
  </w:footnote>
  <w:footnote w:id="16">
    <w:p w14:paraId="3089B400" w14:textId="77777777" w:rsidR="001C6763" w:rsidRPr="007048F7" w:rsidRDefault="001C6763" w:rsidP="00F23C94">
      <w:pPr>
        <w:pStyle w:val="Tekstprzypisudolnego"/>
        <w:rPr>
          <w:rFonts w:ascii="Times New Roman" w:hAnsi="Times New Roman" w:cs="Times New Roman"/>
          <w:color w:val="0070C0"/>
        </w:rPr>
      </w:pPr>
      <w:r w:rsidRPr="007048F7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048F7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</w:t>
      </w:r>
      <w:r w:rsidRPr="007048F7">
        <w:rPr>
          <w:rFonts w:ascii="Times New Roman" w:hAnsi="Times New Roman" w:cs="Times New Roman"/>
          <w:color w:val="0070C0"/>
        </w:rPr>
        <w:t xml:space="preserve">. Jeśli zbędne skreślić. </w:t>
      </w:r>
    </w:p>
  </w:footnote>
  <w:footnote w:id="17">
    <w:p w14:paraId="2DCB2DE1" w14:textId="77777777" w:rsidR="001C6763" w:rsidRPr="00DE27E9" w:rsidRDefault="001C6763" w:rsidP="00F23C94">
      <w:pPr>
        <w:pStyle w:val="Tekstprzypisudolnego"/>
      </w:pPr>
      <w:r w:rsidRPr="007048F7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048F7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7048F7">
        <w:rPr>
          <w:color w:val="0070C0"/>
        </w:rPr>
        <w:t xml:space="preserve"> </w:t>
      </w:r>
    </w:p>
  </w:footnote>
  <w:footnote w:id="18">
    <w:p w14:paraId="66ABEE52" w14:textId="77777777" w:rsidR="001C6763" w:rsidRPr="00965AAE" w:rsidRDefault="001C6763" w:rsidP="00F23C94">
      <w:pPr>
        <w:pStyle w:val="Tekstprzypisudolnego"/>
        <w:rPr>
          <w:rFonts w:ascii="Times New Roman" w:hAnsi="Times New Roman" w:cs="Times New Roman"/>
        </w:rPr>
      </w:pPr>
      <w:r w:rsidRPr="00965AA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65AAE">
        <w:rPr>
          <w:rFonts w:ascii="Times New Roman" w:hAnsi="Times New Roman" w:cs="Times New Roman"/>
          <w:color w:val="0070C0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Num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286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358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3940"/>
        </w:tabs>
        <w:ind w:left="3940" w:hanging="360"/>
      </w:pPr>
    </w:lvl>
  </w:abstractNum>
  <w:abstractNum w:abstractNumId="7" w15:restartNumberingAfterBreak="0">
    <w:nsid w:val="0000000A"/>
    <w:multiLevelType w:val="multilevel"/>
    <w:tmpl w:val="0000000A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1A37197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271555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6CE4A3B"/>
    <w:multiLevelType w:val="hybridMultilevel"/>
    <w:tmpl w:val="40C06EB0"/>
    <w:lvl w:ilvl="0" w:tplc="C1CC4010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7B6BF9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E787A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CBD6FA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5E6997"/>
    <w:multiLevelType w:val="hybridMultilevel"/>
    <w:tmpl w:val="7A2EB9BC"/>
    <w:lvl w:ilvl="0" w:tplc="5E0A2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CA790F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525C5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A835460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22CCA"/>
    <w:multiLevelType w:val="hybridMultilevel"/>
    <w:tmpl w:val="0A3625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7517BEC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0E4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D140F19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DD17322"/>
    <w:multiLevelType w:val="hybridMultilevel"/>
    <w:tmpl w:val="4A5AD2BE"/>
    <w:lvl w:ilvl="0" w:tplc="D99852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9B327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D00D55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71746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1B4182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B84798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F83929"/>
    <w:multiLevelType w:val="hybridMultilevel"/>
    <w:tmpl w:val="36B2A1B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36BE50F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C157E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81538A0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389F6F11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E347E9B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4654CA"/>
    <w:multiLevelType w:val="hybridMultilevel"/>
    <w:tmpl w:val="34BEED20"/>
    <w:lvl w:ilvl="0" w:tplc="7F4271CA">
      <w:start w:val="1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E5512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13E2FFF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87A3F2B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6E3F2A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0B5CE5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DDC28D2"/>
    <w:multiLevelType w:val="hybridMultilevel"/>
    <w:tmpl w:val="987AEB26"/>
    <w:lvl w:ilvl="0" w:tplc="B8F8B566">
      <w:start w:val="1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764134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D1001E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5460308F"/>
    <w:multiLevelType w:val="hybridMultilevel"/>
    <w:tmpl w:val="0F34A8C0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6D3327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6E5BA7"/>
    <w:multiLevelType w:val="hybridMultilevel"/>
    <w:tmpl w:val="FAB0B7C8"/>
    <w:lvl w:ilvl="0" w:tplc="FB326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2E6EB4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567E2B"/>
    <w:multiLevelType w:val="multilevel"/>
    <w:tmpl w:val="34564696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decimal"/>
      <w:pStyle w:val="Ustpnumerowany"/>
      <w:lvlText w:val="%1.%2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49" w15:restartNumberingAfterBreak="0">
    <w:nsid w:val="5D571EC4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0" w15:restartNumberingAfterBreak="0">
    <w:nsid w:val="612E6746"/>
    <w:multiLevelType w:val="hybridMultilevel"/>
    <w:tmpl w:val="0E6CA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EE41EC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62BE6893"/>
    <w:multiLevelType w:val="hybridMultilevel"/>
    <w:tmpl w:val="1EDADFBA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661C10F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867CFD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69036508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56" w15:restartNumberingAfterBreak="0">
    <w:nsid w:val="6BDB7076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6BF96CB1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D51109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5E6B41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F47E58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6EDA68BB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F490E88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05F38BE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FE3E1F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46B0CB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5940701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5DF35B9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DE1C9A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4772F3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1A3137"/>
    <w:multiLevelType w:val="hybridMultilevel"/>
    <w:tmpl w:val="4B86D69C"/>
    <w:lvl w:ilvl="0" w:tplc="D2DCB8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5"/>
  </w:num>
  <w:num w:numId="3">
    <w:abstractNumId w:val="59"/>
  </w:num>
  <w:num w:numId="4">
    <w:abstractNumId w:val="67"/>
  </w:num>
  <w:num w:numId="5">
    <w:abstractNumId w:val="22"/>
  </w:num>
  <w:num w:numId="6">
    <w:abstractNumId w:val="50"/>
  </w:num>
  <w:num w:numId="7">
    <w:abstractNumId w:val="70"/>
  </w:num>
  <w:num w:numId="8">
    <w:abstractNumId w:val="58"/>
  </w:num>
  <w:num w:numId="9">
    <w:abstractNumId w:val="34"/>
  </w:num>
  <w:num w:numId="10">
    <w:abstractNumId w:val="61"/>
  </w:num>
  <w:num w:numId="11">
    <w:abstractNumId w:val="24"/>
  </w:num>
  <w:num w:numId="12">
    <w:abstractNumId w:val="68"/>
  </w:num>
  <w:num w:numId="13">
    <w:abstractNumId w:val="53"/>
  </w:num>
  <w:num w:numId="14">
    <w:abstractNumId w:val="16"/>
  </w:num>
  <w:num w:numId="15">
    <w:abstractNumId w:val="12"/>
  </w:num>
  <w:num w:numId="16">
    <w:abstractNumId w:val="13"/>
  </w:num>
  <w:num w:numId="17">
    <w:abstractNumId w:val="66"/>
  </w:num>
  <w:num w:numId="18">
    <w:abstractNumId w:val="43"/>
  </w:num>
  <w:num w:numId="19">
    <w:abstractNumId w:val="44"/>
  </w:num>
  <w:num w:numId="20">
    <w:abstractNumId w:val="11"/>
  </w:num>
  <w:num w:numId="21">
    <w:abstractNumId w:val="29"/>
  </w:num>
  <w:num w:numId="22">
    <w:abstractNumId w:val="31"/>
  </w:num>
  <w:num w:numId="23">
    <w:abstractNumId w:val="39"/>
  </w:num>
  <w:num w:numId="24">
    <w:abstractNumId w:val="28"/>
  </w:num>
  <w:num w:numId="25">
    <w:abstractNumId w:val="25"/>
  </w:num>
  <w:num w:numId="26">
    <w:abstractNumId w:val="69"/>
  </w:num>
  <w:num w:numId="27">
    <w:abstractNumId w:val="45"/>
  </w:num>
  <w:num w:numId="28">
    <w:abstractNumId w:val="20"/>
  </w:num>
  <w:num w:numId="29">
    <w:abstractNumId w:val="55"/>
  </w:num>
  <w:num w:numId="30">
    <w:abstractNumId w:val="32"/>
  </w:num>
  <w:num w:numId="31">
    <w:abstractNumId w:val="49"/>
  </w:num>
  <w:num w:numId="32">
    <w:abstractNumId w:val="9"/>
  </w:num>
  <w:num w:numId="33">
    <w:abstractNumId w:val="57"/>
  </w:num>
  <w:num w:numId="34">
    <w:abstractNumId w:val="30"/>
  </w:num>
  <w:num w:numId="35">
    <w:abstractNumId w:val="21"/>
  </w:num>
  <w:num w:numId="36">
    <w:abstractNumId w:val="10"/>
  </w:num>
  <w:num w:numId="37">
    <w:abstractNumId w:val="38"/>
  </w:num>
  <w:num w:numId="38">
    <w:abstractNumId w:val="18"/>
  </w:num>
  <w:num w:numId="39">
    <w:abstractNumId w:val="27"/>
  </w:num>
  <w:num w:numId="40">
    <w:abstractNumId w:val="47"/>
  </w:num>
  <w:num w:numId="41">
    <w:abstractNumId w:val="33"/>
  </w:num>
  <w:num w:numId="42">
    <w:abstractNumId w:val="36"/>
  </w:num>
  <w:num w:numId="43">
    <w:abstractNumId w:val="63"/>
  </w:num>
  <w:num w:numId="44">
    <w:abstractNumId w:val="26"/>
  </w:num>
  <w:num w:numId="45">
    <w:abstractNumId w:val="56"/>
  </w:num>
  <w:num w:numId="46">
    <w:abstractNumId w:val="60"/>
  </w:num>
  <w:num w:numId="47">
    <w:abstractNumId w:val="19"/>
  </w:num>
  <w:num w:numId="48">
    <w:abstractNumId w:val="62"/>
  </w:num>
  <w:num w:numId="49">
    <w:abstractNumId w:val="48"/>
  </w:num>
  <w:num w:numId="50">
    <w:abstractNumId w:val="14"/>
  </w:num>
  <w:num w:numId="51">
    <w:abstractNumId w:val="65"/>
  </w:num>
  <w:num w:numId="52">
    <w:abstractNumId w:val="35"/>
  </w:num>
  <w:num w:numId="53">
    <w:abstractNumId w:val="42"/>
  </w:num>
  <w:num w:numId="54">
    <w:abstractNumId w:val="54"/>
  </w:num>
  <w:num w:numId="55">
    <w:abstractNumId w:val="17"/>
  </w:num>
  <w:num w:numId="56">
    <w:abstractNumId w:val="37"/>
  </w:num>
  <w:num w:numId="57">
    <w:abstractNumId w:val="64"/>
  </w:num>
  <w:num w:numId="58">
    <w:abstractNumId w:val="51"/>
  </w:num>
  <w:num w:numId="59">
    <w:abstractNumId w:val="52"/>
  </w:num>
  <w:num w:numId="60">
    <w:abstractNumId w:val="23"/>
  </w:num>
  <w:num w:numId="61">
    <w:abstractNumId w:val="41"/>
  </w:num>
  <w:num w:numId="62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aAgHq/HW7w0eqqjjBTcXsz+lprc2y4tAiolLuzW19tBGhiNkJrECNw+zGCF3OKGRkHerJeJwQQrpPMOkWXiVwQ==" w:salt="6GDgHnPQa3oO4mCtpxgM+A==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CA"/>
    <w:rsid w:val="00001F9C"/>
    <w:rsid w:val="00006A8E"/>
    <w:rsid w:val="000073EB"/>
    <w:rsid w:val="0001236C"/>
    <w:rsid w:val="00013E20"/>
    <w:rsid w:val="0001534A"/>
    <w:rsid w:val="00022AEE"/>
    <w:rsid w:val="00027FA2"/>
    <w:rsid w:val="000413E3"/>
    <w:rsid w:val="00041C7E"/>
    <w:rsid w:val="00043F0E"/>
    <w:rsid w:val="000524D8"/>
    <w:rsid w:val="00052C22"/>
    <w:rsid w:val="00061E10"/>
    <w:rsid w:val="00065ACA"/>
    <w:rsid w:val="00071680"/>
    <w:rsid w:val="00071D5C"/>
    <w:rsid w:val="000818CD"/>
    <w:rsid w:val="00081A1C"/>
    <w:rsid w:val="00090438"/>
    <w:rsid w:val="00092E4A"/>
    <w:rsid w:val="00093029"/>
    <w:rsid w:val="000A0B97"/>
    <w:rsid w:val="000A11C7"/>
    <w:rsid w:val="000A311D"/>
    <w:rsid w:val="000A5AAF"/>
    <w:rsid w:val="000B1E3D"/>
    <w:rsid w:val="000B6E7D"/>
    <w:rsid w:val="000B7D24"/>
    <w:rsid w:val="000B7D46"/>
    <w:rsid w:val="000D2B50"/>
    <w:rsid w:val="000E76CC"/>
    <w:rsid w:val="000F1481"/>
    <w:rsid w:val="000F554C"/>
    <w:rsid w:val="000F6AEC"/>
    <w:rsid w:val="000F6E0E"/>
    <w:rsid w:val="001006D8"/>
    <w:rsid w:val="001018D2"/>
    <w:rsid w:val="00103F24"/>
    <w:rsid w:val="001040A1"/>
    <w:rsid w:val="00106D36"/>
    <w:rsid w:val="00106FD6"/>
    <w:rsid w:val="00110022"/>
    <w:rsid w:val="00112223"/>
    <w:rsid w:val="00124E89"/>
    <w:rsid w:val="00132A90"/>
    <w:rsid w:val="00132AFD"/>
    <w:rsid w:val="00136694"/>
    <w:rsid w:val="00141E1D"/>
    <w:rsid w:val="001420A7"/>
    <w:rsid w:val="001428CF"/>
    <w:rsid w:val="0014675D"/>
    <w:rsid w:val="00147124"/>
    <w:rsid w:val="001479BD"/>
    <w:rsid w:val="00153540"/>
    <w:rsid w:val="00156F14"/>
    <w:rsid w:val="001632C0"/>
    <w:rsid w:val="00164A29"/>
    <w:rsid w:val="00164CC0"/>
    <w:rsid w:val="00166745"/>
    <w:rsid w:val="001729FB"/>
    <w:rsid w:val="00174947"/>
    <w:rsid w:val="001802C2"/>
    <w:rsid w:val="00181A90"/>
    <w:rsid w:val="001843EF"/>
    <w:rsid w:val="00187C45"/>
    <w:rsid w:val="00194D59"/>
    <w:rsid w:val="0019599F"/>
    <w:rsid w:val="001A0B46"/>
    <w:rsid w:val="001B462A"/>
    <w:rsid w:val="001B69B9"/>
    <w:rsid w:val="001C5253"/>
    <w:rsid w:val="001C6763"/>
    <w:rsid w:val="001D2D10"/>
    <w:rsid w:val="001D407B"/>
    <w:rsid w:val="001E7E48"/>
    <w:rsid w:val="001F2E8E"/>
    <w:rsid w:val="001F5F1A"/>
    <w:rsid w:val="001F7FC7"/>
    <w:rsid w:val="00202B2E"/>
    <w:rsid w:val="00203749"/>
    <w:rsid w:val="00203A66"/>
    <w:rsid w:val="002063D8"/>
    <w:rsid w:val="00211204"/>
    <w:rsid w:val="00212197"/>
    <w:rsid w:val="002124F6"/>
    <w:rsid w:val="00214A8C"/>
    <w:rsid w:val="00214E1F"/>
    <w:rsid w:val="0021638D"/>
    <w:rsid w:val="002201D4"/>
    <w:rsid w:val="002217E9"/>
    <w:rsid w:val="00230AAD"/>
    <w:rsid w:val="00230DF8"/>
    <w:rsid w:val="00232816"/>
    <w:rsid w:val="00234CF1"/>
    <w:rsid w:val="0024159B"/>
    <w:rsid w:val="0024318B"/>
    <w:rsid w:val="00244335"/>
    <w:rsid w:val="002464A8"/>
    <w:rsid w:val="0024697E"/>
    <w:rsid w:val="00247859"/>
    <w:rsid w:val="00250CBD"/>
    <w:rsid w:val="00250D48"/>
    <w:rsid w:val="00250D69"/>
    <w:rsid w:val="0025223B"/>
    <w:rsid w:val="00252DC7"/>
    <w:rsid w:val="002534D9"/>
    <w:rsid w:val="00255BB1"/>
    <w:rsid w:val="002561A2"/>
    <w:rsid w:val="002608C7"/>
    <w:rsid w:val="00262CCB"/>
    <w:rsid w:val="002662D6"/>
    <w:rsid w:val="002704C7"/>
    <w:rsid w:val="00270EC1"/>
    <w:rsid w:val="00272531"/>
    <w:rsid w:val="00272ECD"/>
    <w:rsid w:val="00272FE7"/>
    <w:rsid w:val="002751B4"/>
    <w:rsid w:val="00277CC2"/>
    <w:rsid w:val="00281837"/>
    <w:rsid w:val="00281D6C"/>
    <w:rsid w:val="0028388C"/>
    <w:rsid w:val="0028474F"/>
    <w:rsid w:val="00286D1D"/>
    <w:rsid w:val="00290187"/>
    <w:rsid w:val="002926E5"/>
    <w:rsid w:val="00295076"/>
    <w:rsid w:val="002A1412"/>
    <w:rsid w:val="002A3B69"/>
    <w:rsid w:val="002A60B6"/>
    <w:rsid w:val="002A72A2"/>
    <w:rsid w:val="002B040A"/>
    <w:rsid w:val="002C2B4C"/>
    <w:rsid w:val="002C2DDD"/>
    <w:rsid w:val="002C3850"/>
    <w:rsid w:val="002C6C2A"/>
    <w:rsid w:val="002D1ABA"/>
    <w:rsid w:val="002D3573"/>
    <w:rsid w:val="002D5BCF"/>
    <w:rsid w:val="002D66FE"/>
    <w:rsid w:val="002E0D38"/>
    <w:rsid w:val="002E5F72"/>
    <w:rsid w:val="002F38C1"/>
    <w:rsid w:val="002F3A1E"/>
    <w:rsid w:val="002F44AD"/>
    <w:rsid w:val="002F47E1"/>
    <w:rsid w:val="00301AF9"/>
    <w:rsid w:val="00307D48"/>
    <w:rsid w:val="00312242"/>
    <w:rsid w:val="00315F55"/>
    <w:rsid w:val="003223A9"/>
    <w:rsid w:val="00322422"/>
    <w:rsid w:val="0032397F"/>
    <w:rsid w:val="0033212E"/>
    <w:rsid w:val="00332F18"/>
    <w:rsid w:val="003339CA"/>
    <w:rsid w:val="00335526"/>
    <w:rsid w:val="0033632F"/>
    <w:rsid w:val="00337089"/>
    <w:rsid w:val="0034349A"/>
    <w:rsid w:val="0034508E"/>
    <w:rsid w:val="00345678"/>
    <w:rsid w:val="00357A09"/>
    <w:rsid w:val="00360875"/>
    <w:rsid w:val="00363AD9"/>
    <w:rsid w:val="00363CB2"/>
    <w:rsid w:val="0036402E"/>
    <w:rsid w:val="003645AB"/>
    <w:rsid w:val="003673A5"/>
    <w:rsid w:val="00367714"/>
    <w:rsid w:val="00370135"/>
    <w:rsid w:val="00372997"/>
    <w:rsid w:val="003746B2"/>
    <w:rsid w:val="00377111"/>
    <w:rsid w:val="00380993"/>
    <w:rsid w:val="003816A3"/>
    <w:rsid w:val="003827B2"/>
    <w:rsid w:val="003902E1"/>
    <w:rsid w:val="00391208"/>
    <w:rsid w:val="00395F6B"/>
    <w:rsid w:val="00396FA7"/>
    <w:rsid w:val="003A120E"/>
    <w:rsid w:val="003A1C88"/>
    <w:rsid w:val="003A1D5A"/>
    <w:rsid w:val="003A539A"/>
    <w:rsid w:val="003A640F"/>
    <w:rsid w:val="003A7904"/>
    <w:rsid w:val="003B0051"/>
    <w:rsid w:val="003B0A76"/>
    <w:rsid w:val="003B534F"/>
    <w:rsid w:val="003B539E"/>
    <w:rsid w:val="003C1917"/>
    <w:rsid w:val="003C561B"/>
    <w:rsid w:val="003C6D81"/>
    <w:rsid w:val="003D5F96"/>
    <w:rsid w:val="003E026E"/>
    <w:rsid w:val="003F0A7A"/>
    <w:rsid w:val="003F5785"/>
    <w:rsid w:val="003F7BA6"/>
    <w:rsid w:val="00401FEA"/>
    <w:rsid w:val="00403EB3"/>
    <w:rsid w:val="00406243"/>
    <w:rsid w:val="00406250"/>
    <w:rsid w:val="0041088C"/>
    <w:rsid w:val="0041318F"/>
    <w:rsid w:val="00413DC7"/>
    <w:rsid w:val="00416246"/>
    <w:rsid w:val="004165D1"/>
    <w:rsid w:val="00417879"/>
    <w:rsid w:val="00421A53"/>
    <w:rsid w:val="00421F31"/>
    <w:rsid w:val="00426A68"/>
    <w:rsid w:val="00430962"/>
    <w:rsid w:val="00431C25"/>
    <w:rsid w:val="00432F90"/>
    <w:rsid w:val="00437335"/>
    <w:rsid w:val="004414FF"/>
    <w:rsid w:val="00442472"/>
    <w:rsid w:val="0044388F"/>
    <w:rsid w:val="0044475F"/>
    <w:rsid w:val="0045096D"/>
    <w:rsid w:val="00450A60"/>
    <w:rsid w:val="00453ACE"/>
    <w:rsid w:val="00463276"/>
    <w:rsid w:val="00463E16"/>
    <w:rsid w:val="00463F01"/>
    <w:rsid w:val="0046579F"/>
    <w:rsid w:val="00470E62"/>
    <w:rsid w:val="00476CCF"/>
    <w:rsid w:val="00483B90"/>
    <w:rsid w:val="004841B7"/>
    <w:rsid w:val="00484295"/>
    <w:rsid w:val="004847ED"/>
    <w:rsid w:val="00484BDD"/>
    <w:rsid w:val="00493D50"/>
    <w:rsid w:val="004958A3"/>
    <w:rsid w:val="004963F9"/>
    <w:rsid w:val="004979CD"/>
    <w:rsid w:val="004A07CB"/>
    <w:rsid w:val="004A4B1C"/>
    <w:rsid w:val="004A567E"/>
    <w:rsid w:val="004A64BE"/>
    <w:rsid w:val="004B0CF8"/>
    <w:rsid w:val="004B13EE"/>
    <w:rsid w:val="004B17A8"/>
    <w:rsid w:val="004B260C"/>
    <w:rsid w:val="004B6C0E"/>
    <w:rsid w:val="004C3D41"/>
    <w:rsid w:val="004D5B6F"/>
    <w:rsid w:val="004E4439"/>
    <w:rsid w:val="004E76E5"/>
    <w:rsid w:val="004E784C"/>
    <w:rsid w:val="004F7B6B"/>
    <w:rsid w:val="005028D2"/>
    <w:rsid w:val="00502ACB"/>
    <w:rsid w:val="00502BAE"/>
    <w:rsid w:val="00506880"/>
    <w:rsid w:val="00506F46"/>
    <w:rsid w:val="0050756F"/>
    <w:rsid w:val="00507891"/>
    <w:rsid w:val="00510A21"/>
    <w:rsid w:val="00511FF8"/>
    <w:rsid w:val="00513AE4"/>
    <w:rsid w:val="0052041F"/>
    <w:rsid w:val="005219D9"/>
    <w:rsid w:val="005234E5"/>
    <w:rsid w:val="005238E3"/>
    <w:rsid w:val="00523D85"/>
    <w:rsid w:val="0052467D"/>
    <w:rsid w:val="00526368"/>
    <w:rsid w:val="005278C2"/>
    <w:rsid w:val="00531C73"/>
    <w:rsid w:val="00534C54"/>
    <w:rsid w:val="00535F3F"/>
    <w:rsid w:val="00545EA6"/>
    <w:rsid w:val="00550C09"/>
    <w:rsid w:val="005521AE"/>
    <w:rsid w:val="0055226C"/>
    <w:rsid w:val="00552480"/>
    <w:rsid w:val="00556D91"/>
    <w:rsid w:val="00560396"/>
    <w:rsid w:val="00565319"/>
    <w:rsid w:val="00566950"/>
    <w:rsid w:val="005707C4"/>
    <w:rsid w:val="005715A0"/>
    <w:rsid w:val="0057342C"/>
    <w:rsid w:val="00573FB9"/>
    <w:rsid w:val="00582BC9"/>
    <w:rsid w:val="00582E30"/>
    <w:rsid w:val="00584853"/>
    <w:rsid w:val="00586200"/>
    <w:rsid w:val="00586B8A"/>
    <w:rsid w:val="00590D41"/>
    <w:rsid w:val="00591E81"/>
    <w:rsid w:val="00595658"/>
    <w:rsid w:val="005956AD"/>
    <w:rsid w:val="005959CC"/>
    <w:rsid w:val="00597ED1"/>
    <w:rsid w:val="005B1FA8"/>
    <w:rsid w:val="005B40B2"/>
    <w:rsid w:val="005B4971"/>
    <w:rsid w:val="005B4D3E"/>
    <w:rsid w:val="005C00D4"/>
    <w:rsid w:val="005C08C3"/>
    <w:rsid w:val="005C7920"/>
    <w:rsid w:val="005D1FDE"/>
    <w:rsid w:val="005D2B50"/>
    <w:rsid w:val="005D596B"/>
    <w:rsid w:val="005E07D6"/>
    <w:rsid w:val="005E1D10"/>
    <w:rsid w:val="005E4F48"/>
    <w:rsid w:val="005E5154"/>
    <w:rsid w:val="005E72C5"/>
    <w:rsid w:val="005F332C"/>
    <w:rsid w:val="005F4849"/>
    <w:rsid w:val="005F4EF5"/>
    <w:rsid w:val="00600FFF"/>
    <w:rsid w:val="00601EE5"/>
    <w:rsid w:val="00604A78"/>
    <w:rsid w:val="00604D80"/>
    <w:rsid w:val="00606F4B"/>
    <w:rsid w:val="00607E35"/>
    <w:rsid w:val="00614932"/>
    <w:rsid w:val="00627591"/>
    <w:rsid w:val="006304BB"/>
    <w:rsid w:val="006304C3"/>
    <w:rsid w:val="00637ABD"/>
    <w:rsid w:val="00643ACF"/>
    <w:rsid w:val="006441B6"/>
    <w:rsid w:val="00644682"/>
    <w:rsid w:val="00645F7F"/>
    <w:rsid w:val="00646994"/>
    <w:rsid w:val="00647FF8"/>
    <w:rsid w:val="00650938"/>
    <w:rsid w:val="00651BEB"/>
    <w:rsid w:val="00654166"/>
    <w:rsid w:val="00656982"/>
    <w:rsid w:val="00656DC5"/>
    <w:rsid w:val="006707AC"/>
    <w:rsid w:val="006710F2"/>
    <w:rsid w:val="00672FB9"/>
    <w:rsid w:val="00673A8B"/>
    <w:rsid w:val="006751D9"/>
    <w:rsid w:val="00677083"/>
    <w:rsid w:val="0068024B"/>
    <w:rsid w:val="00680FBE"/>
    <w:rsid w:val="00683682"/>
    <w:rsid w:val="0069391C"/>
    <w:rsid w:val="00694C2C"/>
    <w:rsid w:val="006952E8"/>
    <w:rsid w:val="00696808"/>
    <w:rsid w:val="006A02C6"/>
    <w:rsid w:val="006A0BD3"/>
    <w:rsid w:val="006A1C77"/>
    <w:rsid w:val="006A3852"/>
    <w:rsid w:val="006A4603"/>
    <w:rsid w:val="006A5718"/>
    <w:rsid w:val="006A5AA6"/>
    <w:rsid w:val="006A6241"/>
    <w:rsid w:val="006B00B3"/>
    <w:rsid w:val="006B2CE9"/>
    <w:rsid w:val="006B4E84"/>
    <w:rsid w:val="006B5DC9"/>
    <w:rsid w:val="006C5B1A"/>
    <w:rsid w:val="006C6BFE"/>
    <w:rsid w:val="006C73C7"/>
    <w:rsid w:val="006D6D4B"/>
    <w:rsid w:val="006E054F"/>
    <w:rsid w:val="006E18AF"/>
    <w:rsid w:val="006E318A"/>
    <w:rsid w:val="006E4375"/>
    <w:rsid w:val="006F0513"/>
    <w:rsid w:val="006F0D3A"/>
    <w:rsid w:val="006F1454"/>
    <w:rsid w:val="006F28BC"/>
    <w:rsid w:val="006F6563"/>
    <w:rsid w:val="006F7ECC"/>
    <w:rsid w:val="00701E06"/>
    <w:rsid w:val="00703CEB"/>
    <w:rsid w:val="007048F7"/>
    <w:rsid w:val="00704B2C"/>
    <w:rsid w:val="00704BC7"/>
    <w:rsid w:val="00705381"/>
    <w:rsid w:val="0071131D"/>
    <w:rsid w:val="0071184D"/>
    <w:rsid w:val="007145DB"/>
    <w:rsid w:val="00715944"/>
    <w:rsid w:val="00716610"/>
    <w:rsid w:val="007166A9"/>
    <w:rsid w:val="00716A42"/>
    <w:rsid w:val="00727E15"/>
    <w:rsid w:val="00730010"/>
    <w:rsid w:val="00732D13"/>
    <w:rsid w:val="00735709"/>
    <w:rsid w:val="00736F11"/>
    <w:rsid w:val="00736FE0"/>
    <w:rsid w:val="00737D28"/>
    <w:rsid w:val="00742422"/>
    <w:rsid w:val="00744ED7"/>
    <w:rsid w:val="0074752A"/>
    <w:rsid w:val="0075065B"/>
    <w:rsid w:val="0075422C"/>
    <w:rsid w:val="00757BD1"/>
    <w:rsid w:val="00757FF3"/>
    <w:rsid w:val="00762FC8"/>
    <w:rsid w:val="00764D46"/>
    <w:rsid w:val="00770CAD"/>
    <w:rsid w:val="00774B2A"/>
    <w:rsid w:val="00777216"/>
    <w:rsid w:val="0077746C"/>
    <w:rsid w:val="00777541"/>
    <w:rsid w:val="00777921"/>
    <w:rsid w:val="007822CC"/>
    <w:rsid w:val="00782B8C"/>
    <w:rsid w:val="00783D89"/>
    <w:rsid w:val="007853E9"/>
    <w:rsid w:val="007911DE"/>
    <w:rsid w:val="00792580"/>
    <w:rsid w:val="0079436D"/>
    <w:rsid w:val="00794394"/>
    <w:rsid w:val="007947A9"/>
    <w:rsid w:val="00795FBB"/>
    <w:rsid w:val="00797657"/>
    <w:rsid w:val="00797986"/>
    <w:rsid w:val="007A0029"/>
    <w:rsid w:val="007A3D30"/>
    <w:rsid w:val="007A76A8"/>
    <w:rsid w:val="007B0575"/>
    <w:rsid w:val="007B51F9"/>
    <w:rsid w:val="007C1C90"/>
    <w:rsid w:val="007E1CCC"/>
    <w:rsid w:val="007E403B"/>
    <w:rsid w:val="007E505E"/>
    <w:rsid w:val="007E63BC"/>
    <w:rsid w:val="007F1113"/>
    <w:rsid w:val="007F2492"/>
    <w:rsid w:val="007F5122"/>
    <w:rsid w:val="007F7DF3"/>
    <w:rsid w:val="00804AA3"/>
    <w:rsid w:val="00806860"/>
    <w:rsid w:val="0081090B"/>
    <w:rsid w:val="00812316"/>
    <w:rsid w:val="00816590"/>
    <w:rsid w:val="00817F34"/>
    <w:rsid w:val="00822288"/>
    <w:rsid w:val="00825FAB"/>
    <w:rsid w:val="00833A5B"/>
    <w:rsid w:val="00834AE3"/>
    <w:rsid w:val="00840ECC"/>
    <w:rsid w:val="008478CC"/>
    <w:rsid w:val="00851C88"/>
    <w:rsid w:val="008554FE"/>
    <w:rsid w:val="00860845"/>
    <w:rsid w:val="00862BF0"/>
    <w:rsid w:val="00864178"/>
    <w:rsid w:val="0087013B"/>
    <w:rsid w:val="0087396F"/>
    <w:rsid w:val="0087558F"/>
    <w:rsid w:val="00876F80"/>
    <w:rsid w:val="0088583B"/>
    <w:rsid w:val="00891D95"/>
    <w:rsid w:val="00892E7E"/>
    <w:rsid w:val="008945E4"/>
    <w:rsid w:val="00894974"/>
    <w:rsid w:val="008962B8"/>
    <w:rsid w:val="008969E4"/>
    <w:rsid w:val="00896C0D"/>
    <w:rsid w:val="008A01B7"/>
    <w:rsid w:val="008A2343"/>
    <w:rsid w:val="008A25BD"/>
    <w:rsid w:val="008A32AA"/>
    <w:rsid w:val="008A36EB"/>
    <w:rsid w:val="008A4C3C"/>
    <w:rsid w:val="008A7494"/>
    <w:rsid w:val="008B0137"/>
    <w:rsid w:val="008B5335"/>
    <w:rsid w:val="008B56DE"/>
    <w:rsid w:val="008C009C"/>
    <w:rsid w:val="008C02B4"/>
    <w:rsid w:val="008C0563"/>
    <w:rsid w:val="008C2526"/>
    <w:rsid w:val="008C3C8E"/>
    <w:rsid w:val="008C5419"/>
    <w:rsid w:val="008C6881"/>
    <w:rsid w:val="008C6978"/>
    <w:rsid w:val="008D63D0"/>
    <w:rsid w:val="008E277A"/>
    <w:rsid w:val="008E3753"/>
    <w:rsid w:val="0090041B"/>
    <w:rsid w:val="009019F9"/>
    <w:rsid w:val="00905129"/>
    <w:rsid w:val="009065B9"/>
    <w:rsid w:val="00906DFA"/>
    <w:rsid w:val="00910CE4"/>
    <w:rsid w:val="00911744"/>
    <w:rsid w:val="00913CF0"/>
    <w:rsid w:val="00914046"/>
    <w:rsid w:val="009173B2"/>
    <w:rsid w:val="00917E46"/>
    <w:rsid w:val="00925894"/>
    <w:rsid w:val="00932172"/>
    <w:rsid w:val="0093462A"/>
    <w:rsid w:val="009349FB"/>
    <w:rsid w:val="00936356"/>
    <w:rsid w:val="0093642B"/>
    <w:rsid w:val="00937686"/>
    <w:rsid w:val="009411B5"/>
    <w:rsid w:val="00941C53"/>
    <w:rsid w:val="00945DAC"/>
    <w:rsid w:val="00946137"/>
    <w:rsid w:val="00950D01"/>
    <w:rsid w:val="009529D1"/>
    <w:rsid w:val="00955770"/>
    <w:rsid w:val="00955905"/>
    <w:rsid w:val="00965AAE"/>
    <w:rsid w:val="00972F46"/>
    <w:rsid w:val="00982CEA"/>
    <w:rsid w:val="0098351D"/>
    <w:rsid w:val="00986706"/>
    <w:rsid w:val="00986F93"/>
    <w:rsid w:val="00992469"/>
    <w:rsid w:val="0099778D"/>
    <w:rsid w:val="009A63F5"/>
    <w:rsid w:val="009B0403"/>
    <w:rsid w:val="009B23A7"/>
    <w:rsid w:val="009C17AB"/>
    <w:rsid w:val="009C34BC"/>
    <w:rsid w:val="009C6DF1"/>
    <w:rsid w:val="009D1700"/>
    <w:rsid w:val="009D3627"/>
    <w:rsid w:val="009D3D2B"/>
    <w:rsid w:val="009E1A13"/>
    <w:rsid w:val="009E1BA6"/>
    <w:rsid w:val="009E4638"/>
    <w:rsid w:val="00A019EB"/>
    <w:rsid w:val="00A04964"/>
    <w:rsid w:val="00A04C1A"/>
    <w:rsid w:val="00A05687"/>
    <w:rsid w:val="00A14E9A"/>
    <w:rsid w:val="00A14FCE"/>
    <w:rsid w:val="00A16616"/>
    <w:rsid w:val="00A222AF"/>
    <w:rsid w:val="00A23972"/>
    <w:rsid w:val="00A245FC"/>
    <w:rsid w:val="00A31BE5"/>
    <w:rsid w:val="00A32099"/>
    <w:rsid w:val="00A355B6"/>
    <w:rsid w:val="00A37C96"/>
    <w:rsid w:val="00A50F21"/>
    <w:rsid w:val="00A60C9D"/>
    <w:rsid w:val="00A73DA1"/>
    <w:rsid w:val="00A74EBB"/>
    <w:rsid w:val="00A87132"/>
    <w:rsid w:val="00A9070D"/>
    <w:rsid w:val="00A91545"/>
    <w:rsid w:val="00A93A6F"/>
    <w:rsid w:val="00A96C1A"/>
    <w:rsid w:val="00AB0E66"/>
    <w:rsid w:val="00AB4414"/>
    <w:rsid w:val="00AC188F"/>
    <w:rsid w:val="00AC1BC6"/>
    <w:rsid w:val="00AC2715"/>
    <w:rsid w:val="00AC6833"/>
    <w:rsid w:val="00AC6FB8"/>
    <w:rsid w:val="00AD23ED"/>
    <w:rsid w:val="00AD2717"/>
    <w:rsid w:val="00AD32CA"/>
    <w:rsid w:val="00AD4AF2"/>
    <w:rsid w:val="00AD74A5"/>
    <w:rsid w:val="00AE2936"/>
    <w:rsid w:val="00AF05A1"/>
    <w:rsid w:val="00AF7506"/>
    <w:rsid w:val="00B00435"/>
    <w:rsid w:val="00B03CDD"/>
    <w:rsid w:val="00B03D67"/>
    <w:rsid w:val="00B03D80"/>
    <w:rsid w:val="00B03E04"/>
    <w:rsid w:val="00B10810"/>
    <w:rsid w:val="00B1543D"/>
    <w:rsid w:val="00B2108F"/>
    <w:rsid w:val="00B24A1A"/>
    <w:rsid w:val="00B30E35"/>
    <w:rsid w:val="00B3268F"/>
    <w:rsid w:val="00B40D5C"/>
    <w:rsid w:val="00B41DC8"/>
    <w:rsid w:val="00B4668E"/>
    <w:rsid w:val="00B46D9B"/>
    <w:rsid w:val="00B52643"/>
    <w:rsid w:val="00B54AA7"/>
    <w:rsid w:val="00B554AD"/>
    <w:rsid w:val="00B5790D"/>
    <w:rsid w:val="00B61084"/>
    <w:rsid w:val="00B63820"/>
    <w:rsid w:val="00B6383C"/>
    <w:rsid w:val="00B67CBE"/>
    <w:rsid w:val="00B758B2"/>
    <w:rsid w:val="00B759B9"/>
    <w:rsid w:val="00B80FA3"/>
    <w:rsid w:val="00B80FF7"/>
    <w:rsid w:val="00B81A33"/>
    <w:rsid w:val="00B839F9"/>
    <w:rsid w:val="00B83A88"/>
    <w:rsid w:val="00B841B1"/>
    <w:rsid w:val="00B84748"/>
    <w:rsid w:val="00B905E9"/>
    <w:rsid w:val="00B90B6D"/>
    <w:rsid w:val="00B92822"/>
    <w:rsid w:val="00B97AC6"/>
    <w:rsid w:val="00BA16C5"/>
    <w:rsid w:val="00BA5241"/>
    <w:rsid w:val="00BA5A63"/>
    <w:rsid w:val="00BB0F8C"/>
    <w:rsid w:val="00BB266A"/>
    <w:rsid w:val="00BB3C64"/>
    <w:rsid w:val="00BB4F60"/>
    <w:rsid w:val="00BB690E"/>
    <w:rsid w:val="00BB773F"/>
    <w:rsid w:val="00BB7C72"/>
    <w:rsid w:val="00BD3C51"/>
    <w:rsid w:val="00BE2F4A"/>
    <w:rsid w:val="00BE49F6"/>
    <w:rsid w:val="00BF111F"/>
    <w:rsid w:val="00BF25D3"/>
    <w:rsid w:val="00BF4A1A"/>
    <w:rsid w:val="00BF4D38"/>
    <w:rsid w:val="00BF4F2A"/>
    <w:rsid w:val="00C0271B"/>
    <w:rsid w:val="00C0326A"/>
    <w:rsid w:val="00C049A0"/>
    <w:rsid w:val="00C05BE5"/>
    <w:rsid w:val="00C060FD"/>
    <w:rsid w:val="00C1078B"/>
    <w:rsid w:val="00C11D03"/>
    <w:rsid w:val="00C124EB"/>
    <w:rsid w:val="00C22073"/>
    <w:rsid w:val="00C22917"/>
    <w:rsid w:val="00C23BD0"/>
    <w:rsid w:val="00C257FD"/>
    <w:rsid w:val="00C26113"/>
    <w:rsid w:val="00C27503"/>
    <w:rsid w:val="00C30475"/>
    <w:rsid w:val="00C31834"/>
    <w:rsid w:val="00C43556"/>
    <w:rsid w:val="00C441D0"/>
    <w:rsid w:val="00C46153"/>
    <w:rsid w:val="00C46596"/>
    <w:rsid w:val="00C506B4"/>
    <w:rsid w:val="00C508E7"/>
    <w:rsid w:val="00C51560"/>
    <w:rsid w:val="00C543F0"/>
    <w:rsid w:val="00C55A2C"/>
    <w:rsid w:val="00C55B70"/>
    <w:rsid w:val="00C64E77"/>
    <w:rsid w:val="00C765B8"/>
    <w:rsid w:val="00C76AFE"/>
    <w:rsid w:val="00C80E5D"/>
    <w:rsid w:val="00C83A73"/>
    <w:rsid w:val="00C84EA0"/>
    <w:rsid w:val="00CA1599"/>
    <w:rsid w:val="00CA75CD"/>
    <w:rsid w:val="00CA7F68"/>
    <w:rsid w:val="00CB24DD"/>
    <w:rsid w:val="00CB2601"/>
    <w:rsid w:val="00CB2C88"/>
    <w:rsid w:val="00CB7CF1"/>
    <w:rsid w:val="00CC1B18"/>
    <w:rsid w:val="00CC5D8E"/>
    <w:rsid w:val="00CD0230"/>
    <w:rsid w:val="00CD0A11"/>
    <w:rsid w:val="00CD0C6F"/>
    <w:rsid w:val="00CD1B29"/>
    <w:rsid w:val="00CD5EB2"/>
    <w:rsid w:val="00CE421D"/>
    <w:rsid w:val="00CE5652"/>
    <w:rsid w:val="00CE69DA"/>
    <w:rsid w:val="00CE6B12"/>
    <w:rsid w:val="00CE7701"/>
    <w:rsid w:val="00CF39AA"/>
    <w:rsid w:val="00CF552F"/>
    <w:rsid w:val="00CF699A"/>
    <w:rsid w:val="00D0270A"/>
    <w:rsid w:val="00D06C40"/>
    <w:rsid w:val="00D06F1E"/>
    <w:rsid w:val="00D1208E"/>
    <w:rsid w:val="00D129E3"/>
    <w:rsid w:val="00D13214"/>
    <w:rsid w:val="00D14A34"/>
    <w:rsid w:val="00D1599B"/>
    <w:rsid w:val="00D27582"/>
    <w:rsid w:val="00D33AAB"/>
    <w:rsid w:val="00D360BE"/>
    <w:rsid w:val="00D42E21"/>
    <w:rsid w:val="00D45607"/>
    <w:rsid w:val="00D52456"/>
    <w:rsid w:val="00D53165"/>
    <w:rsid w:val="00D56DEF"/>
    <w:rsid w:val="00D62D06"/>
    <w:rsid w:val="00D64CED"/>
    <w:rsid w:val="00D65B0F"/>
    <w:rsid w:val="00D72590"/>
    <w:rsid w:val="00D73242"/>
    <w:rsid w:val="00D73E47"/>
    <w:rsid w:val="00D77D42"/>
    <w:rsid w:val="00D877CA"/>
    <w:rsid w:val="00D90216"/>
    <w:rsid w:val="00D91454"/>
    <w:rsid w:val="00D918D1"/>
    <w:rsid w:val="00D92DB8"/>
    <w:rsid w:val="00D93E13"/>
    <w:rsid w:val="00D95DE8"/>
    <w:rsid w:val="00DA034E"/>
    <w:rsid w:val="00DA1773"/>
    <w:rsid w:val="00DA21DD"/>
    <w:rsid w:val="00DA392A"/>
    <w:rsid w:val="00DA5DB5"/>
    <w:rsid w:val="00DB36F2"/>
    <w:rsid w:val="00DB3A28"/>
    <w:rsid w:val="00DB53B0"/>
    <w:rsid w:val="00DC1F2B"/>
    <w:rsid w:val="00DC2450"/>
    <w:rsid w:val="00DC3D64"/>
    <w:rsid w:val="00DC3DCB"/>
    <w:rsid w:val="00DC47F8"/>
    <w:rsid w:val="00DC506E"/>
    <w:rsid w:val="00DD14D2"/>
    <w:rsid w:val="00DD50B6"/>
    <w:rsid w:val="00DD5617"/>
    <w:rsid w:val="00DE4249"/>
    <w:rsid w:val="00DE519B"/>
    <w:rsid w:val="00DF1539"/>
    <w:rsid w:val="00DF2E35"/>
    <w:rsid w:val="00DF44AB"/>
    <w:rsid w:val="00E03965"/>
    <w:rsid w:val="00E0696C"/>
    <w:rsid w:val="00E070C8"/>
    <w:rsid w:val="00E1336F"/>
    <w:rsid w:val="00E151D8"/>
    <w:rsid w:val="00E24258"/>
    <w:rsid w:val="00E253D8"/>
    <w:rsid w:val="00E275AC"/>
    <w:rsid w:val="00E33368"/>
    <w:rsid w:val="00E34482"/>
    <w:rsid w:val="00E34D3D"/>
    <w:rsid w:val="00E4481C"/>
    <w:rsid w:val="00E44A80"/>
    <w:rsid w:val="00E46CC1"/>
    <w:rsid w:val="00E53B3B"/>
    <w:rsid w:val="00E5672B"/>
    <w:rsid w:val="00E66C4A"/>
    <w:rsid w:val="00E66DCE"/>
    <w:rsid w:val="00E707AC"/>
    <w:rsid w:val="00E80236"/>
    <w:rsid w:val="00E916CB"/>
    <w:rsid w:val="00E93CFB"/>
    <w:rsid w:val="00E9697C"/>
    <w:rsid w:val="00EA095E"/>
    <w:rsid w:val="00EA1822"/>
    <w:rsid w:val="00EA5EB7"/>
    <w:rsid w:val="00EA78C0"/>
    <w:rsid w:val="00EA7AD7"/>
    <w:rsid w:val="00EB0957"/>
    <w:rsid w:val="00EB28E4"/>
    <w:rsid w:val="00EC0414"/>
    <w:rsid w:val="00EC064D"/>
    <w:rsid w:val="00ED1B1C"/>
    <w:rsid w:val="00ED3B10"/>
    <w:rsid w:val="00ED6B93"/>
    <w:rsid w:val="00ED7536"/>
    <w:rsid w:val="00EE1A0B"/>
    <w:rsid w:val="00EE364F"/>
    <w:rsid w:val="00EF2E7A"/>
    <w:rsid w:val="00F010C9"/>
    <w:rsid w:val="00F05262"/>
    <w:rsid w:val="00F07C13"/>
    <w:rsid w:val="00F1409E"/>
    <w:rsid w:val="00F23C94"/>
    <w:rsid w:val="00F244AC"/>
    <w:rsid w:val="00F30328"/>
    <w:rsid w:val="00F32C6A"/>
    <w:rsid w:val="00F357D7"/>
    <w:rsid w:val="00F35E9C"/>
    <w:rsid w:val="00F37396"/>
    <w:rsid w:val="00F43210"/>
    <w:rsid w:val="00F44E16"/>
    <w:rsid w:val="00F4687D"/>
    <w:rsid w:val="00F47F78"/>
    <w:rsid w:val="00F508BC"/>
    <w:rsid w:val="00F572BA"/>
    <w:rsid w:val="00F6055E"/>
    <w:rsid w:val="00F616ED"/>
    <w:rsid w:val="00F6512E"/>
    <w:rsid w:val="00F66CFA"/>
    <w:rsid w:val="00F714AD"/>
    <w:rsid w:val="00F76BB8"/>
    <w:rsid w:val="00F83F3D"/>
    <w:rsid w:val="00F86830"/>
    <w:rsid w:val="00F96B60"/>
    <w:rsid w:val="00FA1F8E"/>
    <w:rsid w:val="00FA278A"/>
    <w:rsid w:val="00FA5F97"/>
    <w:rsid w:val="00FB0FAC"/>
    <w:rsid w:val="00FB17F9"/>
    <w:rsid w:val="00FB211B"/>
    <w:rsid w:val="00FB353E"/>
    <w:rsid w:val="00FB37D8"/>
    <w:rsid w:val="00FB506E"/>
    <w:rsid w:val="00FB762A"/>
    <w:rsid w:val="00FC0069"/>
    <w:rsid w:val="00FC2259"/>
    <w:rsid w:val="00FC60BC"/>
    <w:rsid w:val="00FC632F"/>
    <w:rsid w:val="00FD35DA"/>
    <w:rsid w:val="00FD696D"/>
    <w:rsid w:val="00FD764C"/>
    <w:rsid w:val="00FE1A76"/>
    <w:rsid w:val="00FF47E5"/>
    <w:rsid w:val="00FF5E87"/>
    <w:rsid w:val="00FF60EC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832A2"/>
  <w15:chartTrackingRefBased/>
  <w15:docId w15:val="{B4056516-E98A-4B87-96DC-738D971D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406243"/>
    <w:pPr>
      <w:widowControl w:val="0"/>
      <w:autoSpaceDE w:val="0"/>
      <w:autoSpaceDN w:val="0"/>
      <w:spacing w:after="0" w:line="240" w:lineRule="auto"/>
      <w:ind w:left="836" w:hanging="360"/>
      <w:outlineLvl w:val="0"/>
    </w:pPr>
    <w:rPr>
      <w:rFonts w:ascii="Calibri" w:eastAsia="Calibri" w:hAnsi="Calibri" w:cs="Calibri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2041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041F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52041F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52041F"/>
    <w:pPr>
      <w:ind w:left="720"/>
      <w:contextualSpacing/>
    </w:pPr>
    <w:rPr>
      <w:rFonts w:ascii="Calibri" w:eastAsia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7166A9"/>
  </w:style>
  <w:style w:type="paragraph" w:styleId="Nagwek">
    <w:name w:val="header"/>
    <w:basedOn w:val="Normalny"/>
    <w:link w:val="Nagwek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D3E"/>
  </w:style>
  <w:style w:type="paragraph" w:styleId="Stopka">
    <w:name w:val="footer"/>
    <w:basedOn w:val="Normalny"/>
    <w:link w:val="Stopka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D3E"/>
  </w:style>
  <w:style w:type="paragraph" w:styleId="Tekstdymka">
    <w:name w:val="Balloon Text"/>
    <w:basedOn w:val="Normalny"/>
    <w:link w:val="TekstdymkaZnak"/>
    <w:uiPriority w:val="99"/>
    <w:semiHidden/>
    <w:unhideWhenUsed/>
    <w:rsid w:val="005B4D3E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D3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4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04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04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4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4B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751B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406243"/>
    <w:rPr>
      <w:rFonts w:ascii="Calibri" w:eastAsia="Calibri" w:hAnsi="Calibri" w:cs="Calibri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062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6243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40624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71680"/>
    <w:pPr>
      <w:spacing w:after="0" w:line="240" w:lineRule="auto"/>
    </w:pPr>
  </w:style>
  <w:style w:type="paragraph" w:customStyle="1" w:styleId="Akapitzlist1">
    <w:name w:val="Akapit z listą1"/>
    <w:basedOn w:val="Normalny"/>
    <w:rsid w:val="00103F24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character" w:customStyle="1" w:styleId="Odwoanieprzypisudolnego1">
    <w:name w:val="Odwołanie przypisu dolnego1"/>
    <w:basedOn w:val="Domylnaczcionkaakapitu"/>
    <w:rsid w:val="00CB7CF1"/>
    <w:rPr>
      <w:vertAlign w:val="superscript"/>
    </w:rPr>
  </w:style>
  <w:style w:type="character" w:customStyle="1" w:styleId="Znakiprzypiswdolnych">
    <w:name w:val="Znaki przypisów dolnych"/>
    <w:rsid w:val="00CB7CF1"/>
  </w:style>
  <w:style w:type="table" w:styleId="Tabela-Siatka">
    <w:name w:val="Table Grid"/>
    <w:basedOn w:val="Standardowy"/>
    <w:uiPriority w:val="59"/>
    <w:rsid w:val="00174947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31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1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3165"/>
    <w:rPr>
      <w:vertAlign w:val="superscript"/>
    </w:rPr>
  </w:style>
  <w:style w:type="character" w:styleId="Numerstrony">
    <w:name w:val="page number"/>
    <w:basedOn w:val="Domylnaczcionkaakapitu"/>
    <w:rsid w:val="00315F55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B10810"/>
    <w:rPr>
      <w:rFonts w:ascii="Calibri" w:eastAsia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7A0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93029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A04964"/>
    <w:pPr>
      <w:spacing w:before="360" w:after="120" w:line="240" w:lineRule="auto"/>
      <w:ind w:left="284" w:right="284"/>
      <w:contextualSpacing/>
      <w:jc w:val="center"/>
      <w:outlineLvl w:val="0"/>
    </w:pPr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04964"/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paragraph" w:customStyle="1" w:styleId="Paragraf">
    <w:name w:val="Paragraf"/>
    <w:basedOn w:val="Normalny"/>
    <w:next w:val="Ustpnumerowany"/>
    <w:rsid w:val="00A04964"/>
    <w:pPr>
      <w:keepNext/>
      <w:numPr>
        <w:numId w:val="49"/>
      </w:numPr>
      <w:spacing w:before="600" w:after="180" w:line="240" w:lineRule="auto"/>
      <w:contextualSpacing/>
      <w:jc w:val="both"/>
      <w:outlineLvl w:val="0"/>
    </w:pPr>
    <w:rPr>
      <w:rFonts w:ascii="Palatino Linotype" w:eastAsia="Times New Roman" w:hAnsi="Palatino Linotype" w:cs="Times New Roman"/>
      <w:b/>
      <w:smallCaps/>
      <w:sz w:val="24"/>
      <w:szCs w:val="24"/>
      <w:lang w:eastAsia="pl-PL"/>
    </w:rPr>
  </w:style>
  <w:style w:type="paragraph" w:customStyle="1" w:styleId="Ustpnumerowany">
    <w:name w:val="Ustęp numerowany"/>
    <w:basedOn w:val="Normalny"/>
    <w:rsid w:val="00A04964"/>
    <w:pPr>
      <w:numPr>
        <w:ilvl w:val="1"/>
        <w:numId w:val="49"/>
      </w:numPr>
      <w:spacing w:before="120"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9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04964"/>
    <w:rPr>
      <w:rFonts w:eastAsiaTheme="minorEastAsia"/>
      <w:color w:val="5A5A5A" w:themeColor="text1" w:themeTint="A5"/>
      <w:spacing w:val="1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3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5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o.uw.edu.pl/obowiazek-informacyjn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2" ma:contentTypeDescription="Utwórz nowy dokument." ma:contentTypeScope="" ma:versionID="9b682063453c6a7e92516b5925f0d383">
  <xsd:schema xmlns:xsd="http://www.w3.org/2001/XMLSchema" xmlns:xs="http://www.w3.org/2001/XMLSchema" xmlns:p="http://schemas.microsoft.com/office/2006/metadata/properties" xmlns:ns2="5b9c00d0-cc71-490b-ad80-eb4813bdedb7" targetNamespace="http://schemas.microsoft.com/office/2006/metadata/properties" ma:root="true" ma:fieldsID="ad4a3cd2cabb00141f2a87cc45e6ad27" ns2:_="">
    <xsd:import namespace="5b9c00d0-cc71-490b-ad80-eb4813bded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00d0-cc71-490b-ad80-eb4813bde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C022-CF80-4DE9-936A-AFDE5860E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4238B-0DE8-42B0-8BA9-D89B9EC14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c00d0-cc71-490b-ad80-eb4813bde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1F9EE-10BF-41F9-9923-4A7990A32E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3DEB0F-1154-46D2-AC96-AD62A756A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1815</Words>
  <Characters>10896</Characters>
  <Application>Microsoft Office Word</Application>
  <DocSecurity>8</DocSecurity>
  <Lines>90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Majewski</dc:creator>
  <cp:keywords/>
  <dc:description/>
  <cp:lastModifiedBy>jozef.pawlowski@uw.edu.pl</cp:lastModifiedBy>
  <cp:revision>7</cp:revision>
  <cp:lastPrinted>2026-02-03T14:25:00Z</cp:lastPrinted>
  <dcterms:created xsi:type="dcterms:W3CDTF">2026-07-07T07:49:00Z</dcterms:created>
  <dcterms:modified xsi:type="dcterms:W3CDTF">2026-07-09T23:06:00Z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